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FD44" w14:textId="12B9051B" w:rsidR="00786487" w:rsidRDefault="00540828">
      <w:pPr>
        <w:spacing w:before="95"/>
        <w:ind w:left="4081"/>
      </w:pPr>
      <w:r>
        <w:rPr>
          <w:noProof/>
        </w:rPr>
        <w:drawing>
          <wp:inline distT="0" distB="0" distL="0" distR="0" wp14:anchorId="5F059A40" wp14:editId="7D9E69AD">
            <wp:extent cx="476835" cy="752122"/>
            <wp:effectExtent l="0" t="0" r="0" b="0"/>
            <wp:docPr id="1587409002" name="Picture 3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09002" name="Picture 3" descr="A blue and green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35" cy="75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EDD9" w14:textId="77777777" w:rsidR="00786487" w:rsidRDefault="00786487">
      <w:pPr>
        <w:spacing w:line="200" w:lineRule="exact"/>
      </w:pPr>
    </w:p>
    <w:p w14:paraId="24B37700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13E8F453" w14:textId="77777777" w:rsidR="00786487" w:rsidRDefault="00000000">
      <w:pPr>
        <w:spacing w:line="340" w:lineRule="exact"/>
        <w:ind w:left="1569" w:right="63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STANDARD TR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DING CO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DI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S -SH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ING AG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NCY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ERV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CES</w:t>
      </w:r>
    </w:p>
    <w:p w14:paraId="6AF1C5E7" w14:textId="77777777" w:rsidR="00786487" w:rsidRDefault="00786487">
      <w:pPr>
        <w:spacing w:line="200" w:lineRule="exact"/>
      </w:pPr>
    </w:p>
    <w:p w14:paraId="58422022" w14:textId="77777777" w:rsidR="00786487" w:rsidRDefault="00786487">
      <w:pPr>
        <w:spacing w:before="11" w:line="240" w:lineRule="exact"/>
        <w:rPr>
          <w:sz w:val="24"/>
          <w:szCs w:val="24"/>
        </w:rPr>
      </w:pPr>
    </w:p>
    <w:p w14:paraId="7BD7A3DF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1AB694F4" w14:textId="77777777" w:rsidR="00786487" w:rsidRDefault="00786487">
      <w:pPr>
        <w:spacing w:before="12" w:line="260" w:lineRule="exact"/>
        <w:rPr>
          <w:sz w:val="26"/>
          <w:szCs w:val="26"/>
        </w:rPr>
      </w:pPr>
    </w:p>
    <w:p w14:paraId="697D20B1" w14:textId="4185490F" w:rsidR="00786487" w:rsidRDefault="00000000">
      <w:pPr>
        <w:ind w:left="9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”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eans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 xml:space="preserve">United Marine Agencies (M) </w:t>
      </w:r>
      <w:proofErr w:type="spellStart"/>
      <w:r w:rsidR="00540828">
        <w:rPr>
          <w:rFonts w:ascii="Calibri" w:eastAsia="Calibri" w:hAnsi="Calibri" w:cs="Calibri"/>
          <w:sz w:val="22"/>
          <w:szCs w:val="22"/>
        </w:rPr>
        <w:t>Sdn</w:t>
      </w:r>
      <w:proofErr w:type="spellEnd"/>
      <w:r w:rsidR="00540828">
        <w:rPr>
          <w:rFonts w:ascii="Calibri" w:eastAsia="Calibri" w:hAnsi="Calibri" w:cs="Calibri"/>
          <w:sz w:val="22"/>
          <w:szCs w:val="22"/>
        </w:rPr>
        <w:t xml:space="preserve">. Bhd.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proofErr w:type="gramEnd"/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its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affiliat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as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5C0E28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697BE90" w14:textId="4EA45E85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 xml:space="preserve">),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ther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er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cha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67696B1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E80009B" w14:textId="77777777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” -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eans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ala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si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pacing w:val="2"/>
          <w:sz w:val="22"/>
          <w:szCs w:val="22"/>
        </w:rPr>
        <w:t>lic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ari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Sh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2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law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FA42143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169CD0FF" w14:textId="77777777" w:rsidR="00786487" w:rsidRDefault="00000000">
      <w:pPr>
        <w:ind w:left="940" w:right="10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eani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II.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ns.</w:t>
      </w:r>
    </w:p>
    <w:p w14:paraId="190A8F52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4528F79C" w14:textId="096F472F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erer, </w:t>
      </w:r>
      <w:r>
        <w:rPr>
          <w:rFonts w:ascii="Calibri" w:eastAsia="Calibri" w:hAnsi="Calibri" w:cs="Calibri"/>
          <w:spacing w:val="1"/>
          <w:sz w:val="22"/>
          <w:szCs w:val="22"/>
        </w:rPr>
        <w:t>voy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carrier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FAFE5B3" w14:textId="77777777" w:rsidR="00786487" w:rsidRDefault="00786487">
      <w:pPr>
        <w:spacing w:before="12" w:line="260" w:lineRule="exact"/>
        <w:rPr>
          <w:sz w:val="26"/>
          <w:szCs w:val="26"/>
        </w:rPr>
      </w:pPr>
    </w:p>
    <w:p w14:paraId="2A0BEF8D" w14:textId="4EC58F21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ent”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7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26F1C0CD" w14:textId="77777777" w:rsidR="00786487" w:rsidRDefault="00786487">
      <w:pPr>
        <w:spacing w:before="12" w:line="260" w:lineRule="exact"/>
        <w:rPr>
          <w:sz w:val="26"/>
          <w:szCs w:val="26"/>
        </w:rPr>
      </w:pPr>
    </w:p>
    <w:p w14:paraId="237E4461" w14:textId="4A4250CA" w:rsidR="00786487" w:rsidRDefault="00000000">
      <w:pPr>
        <w:ind w:left="9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G.            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Supp</w:t>
      </w:r>
      <w:r>
        <w:rPr>
          <w:rFonts w:ascii="Calibri" w:eastAsia="Calibri" w:hAnsi="Calibri" w:cs="Calibri"/>
          <w:sz w:val="22"/>
          <w:szCs w:val="22"/>
        </w:rPr>
        <w:t>lie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 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11F0CA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14F4E06" w14:textId="1A05B59D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sia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  such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which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the 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6A711172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0EB73761" w14:textId="3522B450" w:rsidR="00786487" w:rsidRDefault="00000000">
      <w:pPr>
        <w:ind w:left="94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el(s)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ry.</w:t>
      </w:r>
    </w:p>
    <w:p w14:paraId="25D44C79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C867554" w14:textId="77777777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  <w:sectPr w:rsidR="007864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40" w:right="1280" w:bottom="280" w:left="1220" w:header="720" w:footer="865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ersa.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sa;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</w:p>
    <w:p w14:paraId="2D4FFA46" w14:textId="77777777" w:rsidR="00786487" w:rsidRDefault="00000000">
      <w:pPr>
        <w:spacing w:before="55"/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es’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ershi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aw.</w:t>
      </w:r>
    </w:p>
    <w:p w14:paraId="70411257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0B697551" w14:textId="77777777" w:rsidR="00786487" w:rsidRDefault="00000000">
      <w:pPr>
        <w:spacing w:line="480" w:lineRule="auto"/>
        <w:ind w:left="94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14:paraId="67C65281" w14:textId="36504A2E" w:rsidR="00786487" w:rsidRDefault="00000000">
      <w:pPr>
        <w:spacing w:before="48"/>
        <w:ind w:left="94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 Servi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el(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such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IV.D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els calli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“Supp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  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epend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al-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ceab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ehalf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taken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. In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ral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 xml:space="preserve">ail.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led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l-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se</w:t>
      </w:r>
      <w:r>
        <w:rPr>
          <w:rFonts w:ascii="Calibri" w:eastAsia="Calibri" w:hAnsi="Calibri" w:cs="Calibri"/>
          <w:spacing w:val="1"/>
          <w:sz w:val="22"/>
          <w:szCs w:val="22"/>
        </w:rPr>
        <w:t>rv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3E5813E7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5400541E" w14:textId="4AA818FE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affil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 all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affilia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5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rwi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 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rri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ein 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ll.</w:t>
      </w:r>
    </w:p>
    <w:p w14:paraId="2BA7DC84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61C370B8" w14:textId="0A469644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compu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ly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n”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 regard to</w:t>
      </w:r>
      <w:proofErr w:type="gram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owe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crea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egislat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with 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21C82899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16CA42B0" w14:textId="3C04A29C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 xml:space="preserve">d that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alw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care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in the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ip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ties.</w:t>
      </w:r>
    </w:p>
    <w:p w14:paraId="686D09E4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A215342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I.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mni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2B83E63E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E249523" w14:textId="77777777" w:rsidR="00786487" w:rsidRDefault="00000000">
      <w:pPr>
        <w:ind w:left="9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C7A5DE5" w14:textId="5D58DDCA" w:rsidR="00786487" w:rsidRDefault="00000000">
      <w:pPr>
        <w:ind w:left="940" w:right="77"/>
        <w:jc w:val="both"/>
        <w:rPr>
          <w:rFonts w:ascii="Calibri" w:eastAsia="Calibri" w:hAnsi="Calibri" w:cs="Calibri"/>
          <w:sz w:val="22"/>
          <w:szCs w:val="22"/>
        </w:rPr>
        <w:sectPr w:rsidR="00786487">
          <w:pgSz w:w="12240" w:h="15840"/>
          <w:pgMar w:top="132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</w:p>
    <w:p w14:paraId="5D70EF89" w14:textId="2ABC5C52" w:rsidR="00786487" w:rsidRDefault="00000000">
      <w:pPr>
        <w:spacing w:before="55"/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iary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 laws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ry,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 alleged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tly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with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ified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faith,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cur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ffer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pe</w:t>
      </w:r>
      <w:r>
        <w:rPr>
          <w:rFonts w:ascii="Calibri" w:eastAsia="Calibri" w:hAnsi="Calibri" w:cs="Calibri"/>
          <w:spacing w:val="-3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0A23056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79253DB6" w14:textId="5127C660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eby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ese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s,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8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end</w:t>
      </w:r>
      <w:proofErr w:type="gramEnd"/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irectl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24BD7398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13084718" w14:textId="77777777" w:rsidR="00786487" w:rsidRDefault="00000000">
      <w:pPr>
        <w:spacing w:line="245" w:lineRule="auto"/>
        <w:ind w:left="940" w:right="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ERE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X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ESS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THAT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ITH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HE</w:t>
      </w:r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NY</w:t>
      </w:r>
      <w:r>
        <w:rPr>
          <w:rFonts w:ascii="Calibri" w:eastAsia="Calibri" w:hAnsi="Calibri" w:cs="Calibri"/>
          <w:b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RV</w:t>
      </w:r>
      <w:r>
        <w:rPr>
          <w:rFonts w:ascii="Calibri" w:eastAsia="Calibri" w:hAnsi="Calibri" w:cs="Calibri"/>
          <w:b/>
          <w:sz w:val="19"/>
          <w:szCs w:val="19"/>
        </w:rPr>
        <w:t>ANT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19"/>
          <w:szCs w:val="19"/>
        </w:rPr>
        <w:t>AGENT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LO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HERE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HA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R ANY</w:t>
      </w:r>
      <w:r>
        <w:rPr>
          <w:rFonts w:ascii="Calibri" w:eastAsia="Calibri" w:hAnsi="Calibri" w:cs="Calibri"/>
          <w:b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TAN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CE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b/>
          <w:sz w:val="19"/>
          <w:szCs w:val="19"/>
        </w:rPr>
        <w:t>AT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EVE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IA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 xml:space="preserve">Y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HAT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EVE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NDIT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NS</w:t>
      </w:r>
      <w:r>
        <w:rPr>
          <w:rFonts w:ascii="Calibri" w:eastAsia="Calibri" w:hAnsi="Calibri" w:cs="Calibri"/>
          <w:b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YING</w:t>
      </w:r>
      <w:r>
        <w:rPr>
          <w:rFonts w:ascii="Calibri" w:eastAsia="Calibri" w:hAnsi="Calibri" w:cs="Calibri"/>
          <w:b/>
          <w:spacing w:val="-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ANY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DAMA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 xml:space="preserve">S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AY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HAT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VE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KIND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DIN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L</w:t>
      </w:r>
      <w:r>
        <w:rPr>
          <w:rFonts w:ascii="Calibri" w:eastAsia="Calibri" w:hAnsi="Calibri" w:cs="Calibri"/>
          <w:b/>
          <w:w w:val="99"/>
          <w:sz w:val="19"/>
          <w:szCs w:val="19"/>
        </w:rPr>
        <w:t>IMIT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w w:val="99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-11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5"/>
          <w:w w:val="99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w w:val="99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URR</w:t>
      </w:r>
      <w:r>
        <w:rPr>
          <w:rFonts w:ascii="Calibri" w:eastAsia="Calibri" w:hAnsi="Calibri" w:cs="Calibri"/>
          <w:b/>
          <w:w w:val="99"/>
          <w:sz w:val="19"/>
          <w:szCs w:val="19"/>
        </w:rPr>
        <w:t>AGE</w:t>
      </w:r>
      <w:r>
        <w:rPr>
          <w:rFonts w:ascii="Calibri" w:eastAsia="Calibri" w:hAnsi="Calibri" w:cs="Calibri"/>
          <w:b/>
          <w:spacing w:val="-13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EX</w:t>
      </w:r>
      <w:r>
        <w:rPr>
          <w:rFonts w:ascii="Calibri" w:eastAsia="Calibri" w:hAnsi="Calibri" w:cs="Calibri"/>
          <w:b/>
          <w:w w:val="99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S</w:t>
      </w:r>
      <w:r>
        <w:rPr>
          <w:rFonts w:ascii="Calibri" w:eastAsia="Calibri" w:hAnsi="Calibri" w:cs="Calibri"/>
          <w:b/>
          <w:w w:val="99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3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ER</w:t>
      </w:r>
      <w:r>
        <w:rPr>
          <w:rFonts w:ascii="Calibri" w:eastAsia="Calibri" w:hAnsi="Calibri" w:cs="Calibri"/>
          <w:b/>
          <w:sz w:val="19"/>
          <w:szCs w:val="19"/>
        </w:rPr>
        <w:t>TH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O</w:t>
      </w:r>
      <w:r>
        <w:rPr>
          <w:rFonts w:ascii="Calibri" w:eastAsia="Calibri" w:hAnsi="Calibri" w:cs="Calibri"/>
          <w:b/>
          <w:w w:val="99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3"/>
          <w:w w:val="99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U</w:t>
      </w:r>
      <w:r>
        <w:rPr>
          <w:rFonts w:ascii="Calibri" w:eastAsia="Calibri" w:hAnsi="Calibri" w:cs="Calibri"/>
          <w:b/>
          <w:w w:val="99"/>
          <w:sz w:val="19"/>
          <w:szCs w:val="19"/>
        </w:rPr>
        <w:t>PANCY</w:t>
      </w:r>
      <w:r>
        <w:rPr>
          <w:rFonts w:ascii="Calibri" w:eastAsia="Calibri" w:hAnsi="Calibri" w:cs="Calibri"/>
          <w:b/>
          <w:spacing w:val="-14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IM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AR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w w:val="97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4"/>
          <w:w w:val="97"/>
          <w:sz w:val="19"/>
          <w:szCs w:val="19"/>
        </w:rPr>
        <w:t>R</w:t>
      </w:r>
      <w:r>
        <w:rPr>
          <w:rFonts w:ascii="Calibri" w:eastAsia="Calibri" w:hAnsi="Calibri" w:cs="Calibri"/>
          <w:b/>
          <w:w w:val="97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E</w:t>
      </w:r>
      <w:r>
        <w:rPr>
          <w:rFonts w:ascii="Calibri" w:eastAsia="Calibri" w:hAnsi="Calibri" w:cs="Calibri"/>
          <w:b/>
          <w:w w:val="97"/>
          <w:sz w:val="19"/>
          <w:szCs w:val="19"/>
        </w:rPr>
        <w:t>S</w:t>
      </w:r>
      <w:r>
        <w:rPr>
          <w:rFonts w:ascii="Calibri" w:eastAsia="Calibri" w:hAnsi="Calibri" w:cs="Calibri"/>
          <w:b/>
          <w:w w:val="97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9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ING</w:t>
      </w:r>
      <w:r>
        <w:rPr>
          <w:rFonts w:ascii="Calibri" w:eastAsia="Calibri" w:hAnsi="Calibri" w:cs="Calibri"/>
          <w:b/>
          <w:spacing w:val="-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TI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-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I</w:t>
      </w:r>
      <w:r>
        <w:rPr>
          <w:rFonts w:ascii="Calibri" w:eastAsia="Calibri" w:hAnsi="Calibri" w:cs="Calibri"/>
          <w:b/>
          <w:w w:val="97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2"/>
          <w:w w:val="97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4"/>
          <w:w w:val="97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2"/>
          <w:w w:val="97"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1"/>
          <w:w w:val="97"/>
          <w:sz w:val="19"/>
          <w:szCs w:val="19"/>
        </w:rPr>
        <w:t>L</w:t>
      </w:r>
      <w:r>
        <w:rPr>
          <w:rFonts w:ascii="Calibri" w:eastAsia="Calibri" w:hAnsi="Calibri" w:cs="Calibri"/>
          <w:b/>
          <w:w w:val="97"/>
          <w:sz w:val="19"/>
          <w:szCs w:val="19"/>
        </w:rPr>
        <w:t>Y</w:t>
      </w:r>
      <w:r>
        <w:rPr>
          <w:rFonts w:ascii="Calibri" w:eastAsia="Calibri" w:hAnsi="Calibri" w:cs="Calibri"/>
          <w:b/>
          <w:w w:val="97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 xml:space="preserve"> W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OL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 xml:space="preserve"> 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 ACT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C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 T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>H</w:t>
      </w:r>
      <w:r>
        <w:rPr>
          <w:rFonts w:ascii="Calibri" w:eastAsia="Calibri" w:hAnsi="Calibri" w:cs="Calibri"/>
          <w:b/>
          <w:sz w:val="19"/>
          <w:szCs w:val="19"/>
        </w:rPr>
        <w:t>E PA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UC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EM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TY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HI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ACTING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COU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CT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ITH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HIS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MP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LO</w:t>
      </w:r>
      <w:r>
        <w:rPr>
          <w:rFonts w:ascii="Calibri" w:eastAsia="Calibri" w:hAnsi="Calibri" w:cs="Calibri"/>
          <w:b/>
          <w:sz w:val="19"/>
          <w:szCs w:val="19"/>
        </w:rPr>
        <w:t>YM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NT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ANT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TO</w:t>
      </w:r>
      <w:r>
        <w:rPr>
          <w:rFonts w:ascii="Calibri" w:eastAsia="Calibri" w:hAnsi="Calibri" w:cs="Calibri"/>
          <w:b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3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NDITI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HE</w:t>
      </w:r>
      <w:r>
        <w:rPr>
          <w:rFonts w:ascii="Calibri" w:eastAsia="Calibri" w:hAnsi="Calibri" w:cs="Calibri"/>
          <w:b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YING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TIES</w:t>
      </w:r>
      <w:r>
        <w:rPr>
          <w:rFonts w:ascii="Calibri" w:eastAsia="Calibri" w:hAnsi="Calibri" w:cs="Calibri"/>
          <w:b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ERE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DER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AKE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TO H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OL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ND</w:t>
      </w:r>
      <w:r>
        <w:rPr>
          <w:rFonts w:ascii="Calibri" w:eastAsia="Calibri" w:hAnsi="Calibri" w:cs="Calibri"/>
          <w:b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AND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MNIF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TIES</w:t>
      </w:r>
      <w:r>
        <w:rPr>
          <w:rFonts w:ascii="Calibri" w:eastAsia="Calibri" w:hAnsi="Calibri" w:cs="Calibri"/>
          <w:b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NY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AND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CLA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MAND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ACTI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NS</w:t>
      </w:r>
      <w:r>
        <w:rPr>
          <w:rFonts w:ascii="Calibri" w:eastAsia="Calibri" w:hAnsi="Calibri" w:cs="Calibri"/>
          <w:b/>
          <w:spacing w:val="4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OC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EE</w:t>
      </w:r>
      <w:r>
        <w:rPr>
          <w:rFonts w:ascii="Calibri" w:eastAsia="Calibri" w:hAnsi="Calibri" w:cs="Calibri"/>
          <w:b/>
          <w:sz w:val="19"/>
          <w:szCs w:val="19"/>
        </w:rPr>
        <w:t>DIN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37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sz w:val="19"/>
          <w:szCs w:val="19"/>
        </w:rPr>
        <w:t xml:space="preserve">AND </w:t>
      </w:r>
      <w:r>
        <w:rPr>
          <w:rFonts w:ascii="Calibri" w:eastAsia="Calibri" w:hAnsi="Calibri" w:cs="Calibri"/>
          <w:b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S</w:t>
      </w:r>
      <w:proofErr w:type="gramEnd"/>
      <w:r>
        <w:rPr>
          <w:rFonts w:ascii="Calibri" w:eastAsia="Calibri" w:hAnsi="Calibri" w:cs="Calibri"/>
          <w:b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SI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 xml:space="preserve">G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AS </w:t>
      </w:r>
      <w:r>
        <w:rPr>
          <w:rFonts w:ascii="Calibri" w:eastAsia="Calibri" w:hAnsi="Calibri" w:cs="Calibri"/>
          <w:b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A 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CO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Q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UE</w:t>
      </w:r>
      <w:r>
        <w:rPr>
          <w:rFonts w:ascii="Calibri" w:eastAsia="Calibri" w:hAnsi="Calibri" w:cs="Calibri"/>
          <w:b/>
          <w:sz w:val="19"/>
          <w:szCs w:val="19"/>
        </w:rPr>
        <w:t>NCE</w:t>
      </w:r>
      <w:r>
        <w:rPr>
          <w:rFonts w:ascii="Calibri" w:eastAsia="Calibri" w:hAnsi="Calibri" w:cs="Calibri"/>
          <w:b/>
          <w:spacing w:val="3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 xml:space="preserve">F 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ANY 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UC</w:t>
      </w:r>
      <w:r>
        <w:rPr>
          <w:rFonts w:ascii="Calibri" w:eastAsia="Calibri" w:hAnsi="Calibri" w:cs="Calibri"/>
          <w:b/>
          <w:sz w:val="19"/>
          <w:szCs w:val="19"/>
        </w:rPr>
        <w:t xml:space="preserve">H </w:t>
      </w:r>
      <w:r>
        <w:rPr>
          <w:rFonts w:ascii="Calibri" w:eastAsia="Calibri" w:hAnsi="Calibri" w:cs="Calibri"/>
          <w:b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19"/>
          <w:szCs w:val="19"/>
        </w:rPr>
        <w:t>DAMA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NG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z w:val="19"/>
          <w:szCs w:val="19"/>
        </w:rPr>
        <w:t>IM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NT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</w:t>
      </w:r>
      <w:r>
        <w:rPr>
          <w:rFonts w:ascii="Calibri" w:eastAsia="Calibri" w:hAnsi="Calibri" w:cs="Calibri"/>
          <w:b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AND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SO</w:t>
      </w:r>
      <w:r>
        <w:rPr>
          <w:rFonts w:ascii="Calibri" w:eastAsia="Calibri" w:hAnsi="Calibri" w:cs="Calibri"/>
          <w:b/>
          <w:sz w:val="19"/>
          <w:szCs w:val="19"/>
        </w:rPr>
        <w:t>NAB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TS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AND</w:t>
      </w:r>
      <w:r>
        <w:rPr>
          <w:rFonts w:ascii="Calibri" w:eastAsia="Calibri" w:hAnsi="Calibri" w:cs="Calibri"/>
          <w:b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ATT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’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EE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CURRE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NDING</w:t>
      </w:r>
      <w:r>
        <w:rPr>
          <w:rFonts w:ascii="Calibri" w:eastAsia="Calibri" w:hAnsi="Calibri" w:cs="Calibri"/>
          <w:b/>
          <w:spacing w:val="-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CH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ACTI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F9C1206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16C53C2" w14:textId="77777777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reju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nified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entitled,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such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mn</w:t>
      </w:r>
      <w:r>
        <w:rPr>
          <w:rFonts w:ascii="Calibri" w:eastAsia="Calibri" w:hAnsi="Calibri" w:cs="Calibri"/>
          <w:sz w:val="22"/>
          <w:szCs w:val="22"/>
        </w:rPr>
        <w:t>ified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cting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resai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3D622AE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18FD2197" w14:textId="1032D472" w:rsidR="00786487" w:rsidRDefault="00000000">
      <w:pPr>
        <w:ind w:left="940" w:right="61"/>
        <w:jc w:val="both"/>
        <w:rPr>
          <w:rFonts w:ascii="Calibri" w:eastAsia="Calibri" w:hAnsi="Calibri" w:cs="Calibri"/>
          <w:sz w:val="24"/>
          <w:szCs w:val="24"/>
        </w:rPr>
        <w:sectPr w:rsidR="00786487">
          <w:pgSz w:w="12240" w:h="15840"/>
          <w:pgMar w:top="132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E.            In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ru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cipal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z w:val="22"/>
          <w:szCs w:val="22"/>
        </w:rPr>
        <w:t>cili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fficial 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plica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w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eadli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tness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(ii)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(iii)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5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l.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ly.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NY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LOSS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L</w:t>
      </w:r>
      <w:r>
        <w:rPr>
          <w:rFonts w:ascii="Calibri" w:eastAsia="Calibri" w:hAnsi="Calibri" w:cs="Calibri"/>
          <w:b/>
          <w:w w:val="99"/>
          <w:sz w:val="19"/>
          <w:szCs w:val="19"/>
        </w:rPr>
        <w:t>IA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2"/>
          <w:w w:val="99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L</w:t>
      </w:r>
      <w:r>
        <w:rPr>
          <w:rFonts w:ascii="Calibri" w:eastAsia="Calibri" w:hAnsi="Calibri" w:cs="Calibri"/>
          <w:b/>
          <w:w w:val="99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2"/>
          <w:w w:val="99"/>
          <w:sz w:val="19"/>
          <w:szCs w:val="19"/>
        </w:rPr>
        <w:t>T</w:t>
      </w:r>
      <w:r>
        <w:rPr>
          <w:rFonts w:ascii="Calibri" w:eastAsia="Calibri" w:hAnsi="Calibri" w:cs="Calibri"/>
          <w:b/>
          <w:w w:val="99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w w:val="99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0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RE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L</w:t>
      </w:r>
      <w:r>
        <w:rPr>
          <w:rFonts w:ascii="Calibri" w:eastAsia="Calibri" w:hAnsi="Calibri" w:cs="Calibri"/>
          <w:b/>
          <w:w w:val="99"/>
          <w:sz w:val="19"/>
          <w:szCs w:val="19"/>
        </w:rPr>
        <w:t>TI</w:t>
      </w:r>
      <w:r>
        <w:rPr>
          <w:rFonts w:ascii="Calibri" w:eastAsia="Calibri" w:hAnsi="Calibri" w:cs="Calibri"/>
          <w:b/>
          <w:spacing w:val="2"/>
          <w:w w:val="99"/>
          <w:sz w:val="19"/>
          <w:szCs w:val="19"/>
        </w:rPr>
        <w:t>N</w:t>
      </w:r>
      <w:r>
        <w:rPr>
          <w:rFonts w:ascii="Calibri" w:eastAsia="Calibri" w:hAnsi="Calibri" w:cs="Calibri"/>
          <w:b/>
          <w:w w:val="99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-13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-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OF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UC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DATA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TH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 w:rsidR="00540828">
        <w:rPr>
          <w:rFonts w:ascii="Calibri" w:eastAsia="Calibri" w:hAnsi="Calibri" w:cs="Calibri"/>
          <w:b/>
          <w:spacing w:val="1"/>
          <w:sz w:val="24"/>
          <w:szCs w:val="24"/>
        </w:rPr>
        <w:t>UMA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AS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CLAIMED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5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GL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AT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 xml:space="preserve">T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ITH</w:t>
      </w:r>
      <w:r>
        <w:rPr>
          <w:rFonts w:ascii="Calibri" w:eastAsia="Calibri" w:hAnsi="Calibri" w:cs="Calibri"/>
          <w:b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INCIP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YING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TIES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HA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OL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ND</w:t>
      </w:r>
      <w:proofErr w:type="gramEnd"/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AND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Y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 xml:space="preserve">THE </w:t>
      </w:r>
      <w:r>
        <w:rPr>
          <w:rFonts w:ascii="Calibri" w:eastAsia="Calibri" w:hAnsi="Calibri" w:cs="Calibri"/>
          <w:b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w w:val="99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DE</w:t>
      </w:r>
      <w:r>
        <w:rPr>
          <w:rFonts w:ascii="Calibri" w:eastAsia="Calibri" w:hAnsi="Calibri" w:cs="Calibri"/>
          <w:b/>
          <w:w w:val="99"/>
          <w:sz w:val="19"/>
          <w:szCs w:val="19"/>
        </w:rPr>
        <w:t>MNI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F</w:t>
      </w:r>
      <w:r>
        <w:rPr>
          <w:rFonts w:ascii="Calibri" w:eastAsia="Calibri" w:hAnsi="Calibri" w:cs="Calibri"/>
          <w:b/>
          <w:w w:val="99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w w:val="99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-7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TIES</w:t>
      </w:r>
      <w:r>
        <w:rPr>
          <w:rFonts w:ascii="Calibri" w:eastAsia="Calibri" w:hAnsi="Calibri" w:cs="Calibri"/>
          <w:b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FR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w w:val="97"/>
          <w:sz w:val="19"/>
          <w:szCs w:val="19"/>
        </w:rPr>
        <w:t>CON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E</w:t>
      </w:r>
      <w:r>
        <w:rPr>
          <w:rFonts w:ascii="Calibri" w:eastAsia="Calibri" w:hAnsi="Calibri" w:cs="Calibri"/>
          <w:b/>
          <w:w w:val="97"/>
          <w:sz w:val="19"/>
          <w:szCs w:val="19"/>
        </w:rPr>
        <w:t>Q</w:t>
      </w:r>
      <w:r>
        <w:rPr>
          <w:rFonts w:ascii="Calibri" w:eastAsia="Calibri" w:hAnsi="Calibri" w:cs="Calibri"/>
          <w:b/>
          <w:spacing w:val="2"/>
          <w:w w:val="97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EN</w:t>
      </w:r>
      <w:r>
        <w:rPr>
          <w:rFonts w:ascii="Calibri" w:eastAsia="Calibri" w:hAnsi="Calibri" w:cs="Calibri"/>
          <w:b/>
          <w:w w:val="97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E</w:t>
      </w:r>
      <w:r>
        <w:rPr>
          <w:rFonts w:ascii="Calibri" w:eastAsia="Calibri" w:hAnsi="Calibri" w:cs="Calibri"/>
          <w:b/>
          <w:w w:val="97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ANY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ND</w:t>
      </w:r>
      <w:r>
        <w:rPr>
          <w:rFonts w:ascii="Calibri" w:eastAsia="Calibri" w:hAnsi="Calibri" w:cs="Calibri"/>
          <w:b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UC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 xml:space="preserve">R 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LI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w w:val="97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6"/>
          <w:w w:val="97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LI</w:t>
      </w:r>
      <w:r>
        <w:rPr>
          <w:rFonts w:ascii="Calibri" w:eastAsia="Calibri" w:hAnsi="Calibri" w:cs="Calibri"/>
          <w:b/>
          <w:w w:val="97"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"/>
          <w:w w:val="97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3"/>
          <w:w w:val="97"/>
          <w:sz w:val="19"/>
          <w:szCs w:val="19"/>
        </w:rPr>
        <w:t>E</w:t>
      </w:r>
      <w:r>
        <w:rPr>
          <w:rFonts w:ascii="Calibri" w:eastAsia="Calibri" w:hAnsi="Calibri" w:cs="Calibri"/>
          <w:b/>
          <w:w w:val="97"/>
          <w:sz w:val="19"/>
          <w:szCs w:val="19"/>
        </w:rPr>
        <w:t>S</w:t>
      </w:r>
      <w:r>
        <w:rPr>
          <w:rFonts w:ascii="Calibri" w:eastAsia="Calibri" w:hAnsi="Calibri" w:cs="Calibri"/>
          <w:b/>
          <w:w w:val="97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2"/>
          <w:w w:val="9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DIN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14:paraId="41FE500F" w14:textId="77777777" w:rsidR="00786487" w:rsidRDefault="00000000">
      <w:pPr>
        <w:spacing w:before="55"/>
        <w:ind w:left="94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19"/>
          <w:szCs w:val="19"/>
        </w:rPr>
        <w:lastRenderedPageBreak/>
        <w:t>B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IMIT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NY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NA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TIE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TS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EVE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IF</w:t>
      </w:r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b/>
          <w:sz w:val="19"/>
          <w:szCs w:val="19"/>
        </w:rPr>
        <w:t>H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LE</w:t>
      </w:r>
      <w:r>
        <w:rPr>
          <w:rFonts w:ascii="Calibri" w:eastAsia="Calibri" w:hAnsi="Calibri" w:cs="Calibri"/>
          <w:b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IN</w:t>
      </w:r>
      <w:r>
        <w:rPr>
          <w:rFonts w:ascii="Calibri" w:eastAsia="Calibri" w:hAnsi="Calibri" w:cs="Calibri"/>
          <w:b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PA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 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TO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THE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w w:val="99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w w:val="99"/>
          <w:sz w:val="19"/>
          <w:szCs w:val="19"/>
        </w:rPr>
        <w:t>GL</w:t>
      </w:r>
      <w:r>
        <w:rPr>
          <w:rFonts w:ascii="Calibri" w:eastAsia="Calibri" w:hAnsi="Calibri" w:cs="Calibri"/>
          <w:b/>
          <w:spacing w:val="1"/>
          <w:w w:val="99"/>
          <w:sz w:val="19"/>
          <w:szCs w:val="19"/>
        </w:rPr>
        <w:t>E</w:t>
      </w:r>
      <w:r>
        <w:rPr>
          <w:rFonts w:ascii="Calibri" w:eastAsia="Calibri" w:hAnsi="Calibri" w:cs="Calibri"/>
          <w:b/>
          <w:w w:val="99"/>
          <w:sz w:val="19"/>
          <w:szCs w:val="19"/>
        </w:rPr>
        <w:t>CT</w:t>
      </w:r>
      <w:r>
        <w:rPr>
          <w:rFonts w:ascii="Calibri" w:eastAsia="Calibri" w:hAnsi="Calibri" w:cs="Calibri"/>
          <w:b/>
          <w:w w:val="99"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4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AU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T</w:t>
      </w:r>
      <w:r>
        <w:rPr>
          <w:rFonts w:ascii="Calibri" w:eastAsia="Calibri" w:hAnsi="Calibri" w:cs="Calibri"/>
          <w:b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UR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TO</w:t>
      </w:r>
      <w:r>
        <w:rPr>
          <w:rFonts w:ascii="Calibri" w:eastAsia="Calibri" w:hAnsi="Calibri" w:cs="Calibri"/>
          <w:b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EXER</w:t>
      </w:r>
      <w:r>
        <w:rPr>
          <w:rFonts w:ascii="Calibri" w:eastAsia="Calibri" w:hAnsi="Calibri" w:cs="Calibri"/>
          <w:b/>
          <w:sz w:val="19"/>
          <w:szCs w:val="19"/>
        </w:rPr>
        <w:t>CISE</w:t>
      </w:r>
      <w:r>
        <w:rPr>
          <w:rFonts w:ascii="Calibri" w:eastAsia="Calibri" w:hAnsi="Calibri" w:cs="Calibri"/>
          <w:b/>
          <w:spacing w:val="-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RE</w:t>
      </w:r>
      <w:r>
        <w:rPr>
          <w:rFonts w:ascii="Calibri" w:eastAsia="Calibri" w:hAnsi="Calibri" w:cs="Calibri"/>
          <w:b/>
          <w:sz w:val="19"/>
          <w:szCs w:val="19"/>
        </w:rPr>
        <w:t>AS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NA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B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CA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sz w:val="19"/>
          <w:szCs w:val="19"/>
        </w:rPr>
        <w:t>F</w:t>
      </w:r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AN</w:t>
      </w:r>
      <w:r>
        <w:rPr>
          <w:rFonts w:ascii="Calibri" w:eastAsia="Calibri" w:hAnsi="Calibri" w:cs="Calibri"/>
          <w:b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>
        <w:rPr>
          <w:rFonts w:ascii="Calibri" w:eastAsia="Calibri" w:hAnsi="Calibri" w:cs="Calibri"/>
          <w:b/>
          <w:sz w:val="19"/>
          <w:szCs w:val="19"/>
        </w:rPr>
        <w:t>MN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-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sz w:val="19"/>
          <w:szCs w:val="19"/>
        </w:rPr>
        <w:t>TY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54521DC0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D4C2178" w14:textId="4EAF5BCC" w:rsidR="00786487" w:rsidRDefault="00000000">
      <w:pPr>
        <w:ind w:left="940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affil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els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 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 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which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ent.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ential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l.</w:t>
      </w:r>
    </w:p>
    <w:p w14:paraId="1CACE6D1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301F9AE5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14:paraId="47861B28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ECCB0CF" w14:textId="29A81743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Numb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ned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each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t-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ait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ach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rea.</w:t>
      </w:r>
    </w:p>
    <w:p w14:paraId="0DA7E8E4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D9E37AF" w14:textId="4ABB7D4E" w:rsidR="00786487" w:rsidRDefault="00000000">
      <w:pPr>
        <w:ind w:left="94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  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repari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rsed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9CB3201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434A2CE6" w14:textId="76C6B165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voy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er. O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l-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er’s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0FA959E9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6EEAF7C3" w14:textId="563BAC9D" w:rsidR="00786487" w:rsidRDefault="00000000">
      <w:pPr>
        <w:ind w:left="94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    </w:t>
      </w:r>
      <w:r>
        <w:rPr>
          <w:rFonts w:ascii="Calibri" w:eastAsia="Calibri" w:hAnsi="Calibri" w:cs="Calibri"/>
          <w:spacing w:val="-1"/>
          <w:sz w:val="22"/>
          <w:szCs w:val="22"/>
        </w:rPr>
        <w:t>Add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rdi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clarat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Av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 stra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ryd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repai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xpenses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ehalf</w:t>
      </w:r>
      <w:r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ent. 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%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 xml:space="preserve">lied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al’s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f,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ssa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472FF5EA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15F9F870" w14:textId="231F9B01" w:rsidR="00786487" w:rsidRDefault="00000000">
      <w:pPr>
        <w:ind w:left="940" w:right="1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E.          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al’s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31BC9FC7" w14:textId="77777777" w:rsidR="00786487" w:rsidRDefault="00786487">
      <w:pPr>
        <w:spacing w:before="2" w:line="260" w:lineRule="exact"/>
        <w:rPr>
          <w:sz w:val="26"/>
          <w:szCs w:val="26"/>
        </w:rPr>
      </w:pPr>
    </w:p>
    <w:p w14:paraId="2C4A6CE3" w14:textId="77777777" w:rsidR="00786487" w:rsidRDefault="00000000">
      <w:pPr>
        <w:ind w:left="94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      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s’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paid 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tsta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fift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5%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</w:t>
      </w:r>
      <w:r>
        <w:rPr>
          <w:rFonts w:ascii="Calibri" w:eastAsia="Calibri" w:hAnsi="Calibri" w:cs="Calibri"/>
          <w:spacing w:val="-1"/>
          <w:sz w:val="22"/>
          <w:szCs w:val="22"/>
        </w:rPr>
        <w:t>nnu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E4000E7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386F7FDA" w14:textId="77777777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G.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2888912F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1A367A63" w14:textId="77777777" w:rsidR="00786487" w:rsidRDefault="00000000">
      <w:pPr>
        <w:ind w:left="9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</w:p>
    <w:p w14:paraId="3701F84A" w14:textId="77777777" w:rsidR="00786487" w:rsidRDefault="00000000">
      <w:pPr>
        <w:ind w:left="940" w:right="79"/>
        <w:jc w:val="both"/>
        <w:rPr>
          <w:rFonts w:ascii="Calibri" w:eastAsia="Calibri" w:hAnsi="Calibri" w:cs="Calibri"/>
          <w:sz w:val="22"/>
          <w:szCs w:val="22"/>
        </w:rPr>
        <w:sectPr w:rsidR="00786487">
          <w:pgSz w:w="12240" w:h="15840"/>
          <w:pgMar w:top="132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ths’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619EFDEE" w14:textId="146A9F90" w:rsidR="00786487" w:rsidRDefault="00000000">
      <w:pPr>
        <w:spacing w:before="55"/>
        <w:ind w:left="940" w:right="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ract.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nths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lies.</w:t>
      </w:r>
    </w:p>
    <w:p w14:paraId="2B808581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C8E6ADE" w14:textId="53D02865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I.         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stances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ek rei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resp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tual 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EA6D203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0D3B799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V.     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cou</w:t>
      </w:r>
      <w:r>
        <w:rPr>
          <w:rFonts w:ascii="Calibri" w:eastAsia="Calibri" w:hAnsi="Calibri" w:cs="Calibri"/>
          <w:b/>
          <w:sz w:val="22"/>
          <w:szCs w:val="22"/>
        </w:rPr>
        <w:t>nts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ma 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353741D3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23E4FBF1" w14:textId="207E8B56" w:rsidR="00786487" w:rsidRDefault="00000000">
      <w:pPr>
        <w:ind w:left="94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ove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etw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enses,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 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egra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ices.  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2A2208C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40C76616" w14:textId="15D80F5B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rate 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such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l.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FDA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sly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alls,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3CA441EB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0481ABBE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</w:p>
    <w:p w14:paraId="7DA6438E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E7A8CE1" w14:textId="7EBECCD3" w:rsidR="00786487" w:rsidRDefault="00540828">
      <w:pPr>
        <w:ind w:left="94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ifti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er.   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arter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UMA,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xpenses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al’s</w:t>
      </w:r>
      <w:proofErr w:type="gram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ift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6E7B7BF6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124F7FAF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I.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EE22508" w14:textId="77777777" w:rsidR="00786487" w:rsidRDefault="00786487">
      <w:pPr>
        <w:spacing w:before="12" w:line="260" w:lineRule="exact"/>
        <w:rPr>
          <w:sz w:val="26"/>
          <w:szCs w:val="26"/>
        </w:rPr>
      </w:pPr>
    </w:p>
    <w:p w14:paraId="14B37030" w14:textId="7FD36A7E" w:rsidR="00786487" w:rsidRDefault="00000000">
      <w:pPr>
        <w:ind w:left="852" w:right="69"/>
        <w:jc w:val="both"/>
        <w:rPr>
          <w:rFonts w:ascii="Calibri" w:eastAsia="Calibri" w:hAnsi="Calibri" w:cs="Calibri"/>
          <w:sz w:val="22"/>
          <w:szCs w:val="22"/>
        </w:rPr>
        <w:sectPr w:rsidR="00786487">
          <w:pgSz w:w="12240" w:h="15840"/>
          <w:pgMar w:top="132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al-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lace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tw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half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ered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diate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xecu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sures:</w:t>
      </w:r>
    </w:p>
    <w:p w14:paraId="42E39177" w14:textId="38F48500" w:rsidR="00786487" w:rsidRDefault="00000000">
      <w:pPr>
        <w:spacing w:before="51"/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  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 rei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ur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al.</w:t>
      </w:r>
    </w:p>
    <w:p w14:paraId="2F506CA1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3B6433A1" w14:textId="72AB48F3" w:rsidR="00786487" w:rsidRDefault="00000000">
      <w:pPr>
        <w:ind w:left="940" w:right="1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cipal’s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14:paraId="0E1D8AD9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1E6454C4" w14:textId="31120664" w:rsidR="00786487" w:rsidRDefault="00000000">
      <w:pPr>
        <w:ind w:left="940" w:right="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arrest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is pos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0A14A3F2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4E22BFE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3BE8824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3F7990E3" w14:textId="49482AC2" w:rsidR="00786487" w:rsidRDefault="00000000">
      <w:pPr>
        <w:ind w:left="940" w:right="6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ehalf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the </w:t>
      </w:r>
      <w:proofErr w:type="gramStart"/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act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either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upo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II.A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shall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tual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gramEnd"/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ehalf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5B83D11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80B7E87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IX.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</w:p>
    <w:p w14:paraId="6C01FA93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22F6CB38" w14:textId="63BBA493" w:rsidR="00786487" w:rsidRDefault="00540828">
      <w:pPr>
        <w:ind w:left="940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ency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such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bject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 all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</w:t>
      </w:r>
      <w:r>
        <w:rPr>
          <w:rFonts w:ascii="Calibri" w:eastAsia="Calibri" w:hAnsi="Calibri" w:cs="Calibri"/>
          <w:spacing w:val="-1"/>
          <w:sz w:val="22"/>
          <w:szCs w:val="22"/>
        </w:rPr>
        <w:t>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ent.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-agent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IX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rity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UMA 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UMA’s 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70DEF9E2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5254B70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proofErr w:type="gramEnd"/>
    </w:p>
    <w:p w14:paraId="72CBD6BC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10F9DC57" w14:textId="7CF3C08E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1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will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faith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 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nd.</w:t>
      </w:r>
    </w:p>
    <w:p w14:paraId="5C86BAC3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7B7BDC8" w14:textId="2145F210" w:rsidR="00786487" w:rsidRDefault="00000000">
      <w:pPr>
        <w:ind w:left="94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ices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enalt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ond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e/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said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enal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ess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such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1EF86D90" w14:textId="77777777" w:rsidR="00786487" w:rsidRDefault="00786487">
      <w:pPr>
        <w:spacing w:before="6" w:line="260" w:lineRule="exact"/>
        <w:rPr>
          <w:sz w:val="26"/>
          <w:szCs w:val="26"/>
        </w:rPr>
      </w:pPr>
    </w:p>
    <w:p w14:paraId="3B8FE0DD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XI.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19B256EE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69BD975D" w14:textId="7E8E832C" w:rsidR="00786487" w:rsidRDefault="00000000">
      <w:pPr>
        <w:ind w:left="94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   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legally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0"/>
          <w:sz w:val="22"/>
          <w:szCs w:val="22"/>
        </w:rPr>
        <w:t>Uni</w:t>
      </w:r>
      <w:r>
        <w:rPr>
          <w:rFonts w:ascii="Calibri" w:eastAsia="Calibri" w:hAnsi="Calibri" w:cs="Calibri"/>
          <w:spacing w:val="-9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0"/>
          <w:sz w:val="22"/>
          <w:szCs w:val="22"/>
        </w:rPr>
        <w:t>Na</w:t>
      </w:r>
      <w:r>
        <w:rPr>
          <w:rFonts w:ascii="Calibri" w:eastAsia="Calibri" w:hAnsi="Calibri" w:cs="Calibri"/>
          <w:spacing w:val="-9"/>
          <w:sz w:val="22"/>
          <w:szCs w:val="22"/>
        </w:rPr>
        <w:t>t</w:t>
      </w:r>
      <w:r>
        <w:rPr>
          <w:rFonts w:ascii="Calibri" w:eastAsia="Calibri" w:hAnsi="Calibri" w:cs="Calibri"/>
          <w:spacing w:val="-10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o</w:t>
      </w:r>
      <w:r>
        <w:rPr>
          <w:rFonts w:ascii="Calibri" w:eastAsia="Calibri" w:hAnsi="Calibri" w:cs="Calibri"/>
          <w:spacing w:val="-10"/>
          <w:sz w:val="22"/>
          <w:szCs w:val="22"/>
        </w:rPr>
        <w:t>ns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14:paraId="2964BFC0" w14:textId="77777777" w:rsidR="00786487" w:rsidRDefault="00000000">
      <w:pPr>
        <w:spacing w:line="260" w:lineRule="exact"/>
        <w:ind w:left="940" w:right="550"/>
        <w:jc w:val="both"/>
        <w:rPr>
          <w:rFonts w:ascii="Calibri" w:eastAsia="Calibri" w:hAnsi="Calibri" w:cs="Calibri"/>
          <w:sz w:val="22"/>
          <w:szCs w:val="22"/>
        </w:rPr>
        <w:sectPr w:rsidR="00786487">
          <w:pgSz w:w="12240" w:h="15840"/>
          <w:pgMar w:top="138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sian 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191CF0FC" w14:textId="4CC07106" w:rsidR="00786487" w:rsidRDefault="00000000">
      <w:pPr>
        <w:spacing w:before="51"/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lastRenderedPageBreak/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juris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  If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Serv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xtent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sted.</w:t>
      </w:r>
    </w:p>
    <w:p w14:paraId="0655AAEC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1F8ADC21" w14:textId="2FEC92DB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7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ti-Bri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i-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s.  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eaches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D2BA0E7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DC87942" w14:textId="3FCE18A8" w:rsidR="00786487" w:rsidRDefault="00000000">
      <w:pPr>
        <w:ind w:left="940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ested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the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 la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aws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n.</w:t>
      </w:r>
    </w:p>
    <w:p w14:paraId="0EE0D3CA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622994C4" w14:textId="47B8882C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        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xpen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03D1FBB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73F744CA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XII.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7016DCF6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827B2A4" w14:textId="3A01656F" w:rsidR="00786487" w:rsidRDefault="00000000">
      <w:pPr>
        <w:ind w:left="94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ommun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FDA)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retains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gram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ileged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cipal.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 xml:space="preserve">tual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xpressed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lied.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atis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voy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 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xpress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ritten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uara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5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Secti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XIII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law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5FD1F5C" w14:textId="77777777" w:rsidR="00786487" w:rsidRDefault="00786487">
      <w:pPr>
        <w:spacing w:before="10" w:line="260" w:lineRule="exact"/>
        <w:rPr>
          <w:sz w:val="26"/>
          <w:szCs w:val="26"/>
        </w:rPr>
      </w:pPr>
    </w:p>
    <w:p w14:paraId="3AA8E7D6" w14:textId="7309BD26" w:rsidR="00786487" w:rsidRDefault="00000000">
      <w:pPr>
        <w:ind w:left="94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iscl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ird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 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z w:val="22"/>
          <w:szCs w:val="22"/>
        </w:rPr>
        <w:t xml:space="preserve">rt.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ll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5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eged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ential.   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dup</w:t>
      </w:r>
      <w:r>
        <w:rPr>
          <w:rFonts w:ascii="Calibri" w:eastAsia="Calibri" w:hAnsi="Calibri" w:cs="Calibri"/>
          <w:sz w:val="22"/>
          <w:szCs w:val="22"/>
        </w:rPr>
        <w:t>licati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7CD2C74B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D347E2F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XIII.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21D9A752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35F4AAE3" w14:textId="77777777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  <w:sectPr w:rsidR="00786487">
          <w:pgSz w:w="12240" w:h="15840"/>
          <w:pgMar w:top="1380" w:right="1280" w:bottom="280" w:left="1220" w:header="0" w:footer="865" w:gutter="0"/>
          <w:cols w:space="720"/>
        </w:sect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based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 sepa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ten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enien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064CA5DA" w14:textId="77777777" w:rsidR="00786487" w:rsidRDefault="00000000">
      <w:pPr>
        <w:spacing w:before="51"/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 three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5835870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AE49C06" w14:textId="39B7D869" w:rsidR="00786487" w:rsidRDefault="00000000">
      <w:pPr>
        <w:ind w:left="940" w:right="1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0F427C22" w14:textId="77777777" w:rsidR="00786487" w:rsidRDefault="00000000">
      <w:pPr>
        <w:spacing w:before="36"/>
        <w:ind w:left="940" w:right="23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 if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ccurs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each 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”</w:t>
      </w:r>
      <w:r>
        <w:rPr>
          <w:rFonts w:ascii="Calibri" w:eastAsia="Calibri" w:hAnsi="Calibri" w:cs="Calibri"/>
          <w:spacing w:val="-5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4A0D1B0" w14:textId="77777777" w:rsidR="00786487" w:rsidRDefault="00786487">
      <w:pPr>
        <w:spacing w:line="240" w:lineRule="exact"/>
        <w:rPr>
          <w:sz w:val="24"/>
          <w:szCs w:val="24"/>
        </w:rPr>
      </w:pPr>
    </w:p>
    <w:p w14:paraId="2898FC4B" w14:textId="2045C04A" w:rsidR="00786487" w:rsidRDefault="00000000">
      <w:pPr>
        <w:ind w:left="1660" w:right="7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pacing w:val="-2"/>
          <w:sz w:val="22"/>
          <w:szCs w:val="22"/>
        </w:rPr>
        <w:t>UMA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such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reach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reac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;</w:t>
      </w:r>
      <w:proofErr w:type="gramEnd"/>
    </w:p>
    <w:p w14:paraId="10139B4C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B39621D" w14:textId="77777777" w:rsidR="00786487" w:rsidRDefault="00000000">
      <w:pPr>
        <w:ind w:left="1660" w:right="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nta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ship</w:t>
      </w:r>
      <w:proofErr w:type="gram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fili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their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credi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riti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est,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4375D285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1A1A05F2" w14:textId="12BFC042" w:rsidR="00786487" w:rsidRDefault="00000000">
      <w:pPr>
        <w:ind w:left="1660" w:right="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    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erer,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ers</w:t>
      </w:r>
      <w:proofErr w:type="gram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rwise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sfer,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5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 with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 w:rsidR="00540828">
        <w:rPr>
          <w:rFonts w:ascii="Calibri" w:eastAsia="Calibri" w:hAnsi="Calibri" w:cs="Calibri"/>
          <w:sz w:val="22"/>
          <w:szCs w:val="22"/>
        </w:rPr>
        <w:t>UMA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362CF48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30B6EA1A" w14:textId="77777777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C.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Either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iving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the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diti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fa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5"/>
          <w:sz w:val="22"/>
          <w:szCs w:val="22"/>
        </w:rPr>
        <w:t>(</w:t>
      </w:r>
      <w:r>
        <w:rPr>
          <w:rFonts w:ascii="Calibri" w:eastAsia="Calibri" w:hAnsi="Calibri" w:cs="Calibri"/>
          <w:spacing w:val="-4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 af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43FC57A" w14:textId="77777777" w:rsidR="00786487" w:rsidRDefault="00786487">
      <w:pPr>
        <w:spacing w:before="7" w:line="260" w:lineRule="exact"/>
        <w:rPr>
          <w:sz w:val="26"/>
          <w:szCs w:val="26"/>
        </w:rPr>
      </w:pPr>
    </w:p>
    <w:p w14:paraId="4D87D7F3" w14:textId="77777777" w:rsidR="00786487" w:rsidRDefault="00000000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XIV.     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olu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14:paraId="6F745E37" w14:textId="77777777" w:rsidR="00786487" w:rsidRDefault="00786487">
      <w:pPr>
        <w:spacing w:before="9" w:line="260" w:lineRule="exact"/>
        <w:rPr>
          <w:sz w:val="26"/>
          <w:szCs w:val="26"/>
        </w:rPr>
      </w:pPr>
    </w:p>
    <w:p w14:paraId="5E4F551F" w14:textId="77777777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erned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d.</w:t>
      </w:r>
    </w:p>
    <w:p w14:paraId="24816AE4" w14:textId="77777777" w:rsidR="00786487" w:rsidRDefault="00786487">
      <w:pPr>
        <w:spacing w:before="4" w:line="260" w:lineRule="exact"/>
        <w:rPr>
          <w:sz w:val="26"/>
          <w:szCs w:val="26"/>
        </w:rPr>
      </w:pPr>
    </w:p>
    <w:p w14:paraId="13EE847F" w14:textId="77777777" w:rsidR="00786487" w:rsidRDefault="00000000">
      <w:pPr>
        <w:ind w:left="940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B.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rb</w:t>
      </w:r>
      <w:r>
        <w:rPr>
          <w:rFonts w:ascii="Calibri" w:eastAsia="Calibri" w:hAnsi="Calibri" w:cs="Calibri"/>
          <w:sz w:val="22"/>
          <w:szCs w:val="22"/>
        </w:rPr>
        <w:t>itra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 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tua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786487">
      <w:pgSz w:w="12240" w:h="15840"/>
      <w:pgMar w:top="1380" w:right="1280" w:bottom="280" w:left="122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670" w14:textId="77777777" w:rsidR="003F4649" w:rsidRDefault="003F4649">
      <w:r>
        <w:separator/>
      </w:r>
    </w:p>
  </w:endnote>
  <w:endnote w:type="continuationSeparator" w:id="0">
    <w:p w14:paraId="20943463" w14:textId="77777777" w:rsidR="003F4649" w:rsidRDefault="003F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5A69" w14:textId="77777777" w:rsidR="0040358C" w:rsidRDefault="0040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B4BC" w14:textId="47C79C05" w:rsidR="00786487" w:rsidRDefault="00786487">
    <w:pPr>
      <w:spacing w:line="140" w:lineRule="exac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C191" w14:textId="77777777" w:rsidR="0040358C" w:rsidRDefault="00403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BC44" w14:textId="77777777" w:rsidR="003F4649" w:rsidRDefault="003F4649">
      <w:r>
        <w:separator/>
      </w:r>
    </w:p>
  </w:footnote>
  <w:footnote w:type="continuationSeparator" w:id="0">
    <w:p w14:paraId="0435000D" w14:textId="77777777" w:rsidR="003F4649" w:rsidRDefault="003F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6D4B" w14:textId="77777777" w:rsidR="0040358C" w:rsidRDefault="00403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0EB3" w14:textId="77777777" w:rsidR="0040358C" w:rsidRDefault="00403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0A1F" w14:textId="77777777" w:rsidR="0040358C" w:rsidRDefault="00403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F21CB"/>
    <w:multiLevelType w:val="multilevel"/>
    <w:tmpl w:val="314203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462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87"/>
    <w:rsid w:val="003F4649"/>
    <w:rsid w:val="0040358C"/>
    <w:rsid w:val="00540828"/>
    <w:rsid w:val="007057D9"/>
    <w:rsid w:val="007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98FE1"/>
  <w15:docId w15:val="{BFA6633B-C5B5-49D6-BBF7-0B77046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3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58C"/>
  </w:style>
  <w:style w:type="paragraph" w:styleId="Footer">
    <w:name w:val="footer"/>
    <w:basedOn w:val="Normal"/>
    <w:link w:val="FooterChar"/>
    <w:uiPriority w:val="99"/>
    <w:unhideWhenUsed/>
    <w:rsid w:val="00403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3973</Words>
  <Characters>20911</Characters>
  <Application>Microsoft Office Word</Application>
  <DocSecurity>0</DocSecurity>
  <Lines>374</Lines>
  <Paragraphs>79</Paragraphs>
  <ScaleCrop>false</ScaleCrop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Ambati</cp:lastModifiedBy>
  <cp:revision>3</cp:revision>
  <dcterms:created xsi:type="dcterms:W3CDTF">2024-05-28T05:34:00Z</dcterms:created>
  <dcterms:modified xsi:type="dcterms:W3CDTF">2024-06-06T02:28:00Z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0995937da1ca28c873e690a1b37be788dacb423b5051b2ec12b92ef54c09d4a4</vt:lpwstr>
  </property>
</Properties>
</file>