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972B" w14:textId="77777777" w:rsidR="00CC3922" w:rsidRDefault="00CC3922">
      <w:pPr>
        <w:spacing w:before="2" w:line="100" w:lineRule="exact"/>
        <w:rPr>
          <w:sz w:val="10"/>
          <w:szCs w:val="10"/>
        </w:rPr>
      </w:pPr>
    </w:p>
    <w:p w14:paraId="331E3AC4" w14:textId="61A0AD72" w:rsidR="00CC3922" w:rsidRPr="003A6F6C" w:rsidRDefault="00710BE8">
      <w:pPr>
        <w:ind w:left="3968"/>
      </w:pPr>
      <w:r>
        <w:rPr>
          <w:noProof/>
        </w:rPr>
        <w:drawing>
          <wp:inline distT="0" distB="0" distL="0" distR="0" wp14:anchorId="6C2AC747" wp14:editId="39DF7B86">
            <wp:extent cx="476835" cy="752122"/>
            <wp:effectExtent l="0" t="0" r="0" b="0"/>
            <wp:docPr id="1587409002" name="Picture 3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409002" name="Picture 3" descr="A blue and green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66" cy="7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14B7E" w14:textId="77777777" w:rsidR="00CC3922" w:rsidRDefault="00CC3922">
      <w:pPr>
        <w:spacing w:line="200" w:lineRule="exact"/>
      </w:pPr>
    </w:p>
    <w:p w14:paraId="7779F5E4" w14:textId="77777777" w:rsidR="00CC3922" w:rsidRDefault="00CC3922">
      <w:pPr>
        <w:spacing w:before="2" w:line="240" w:lineRule="exact"/>
        <w:rPr>
          <w:sz w:val="24"/>
          <w:szCs w:val="24"/>
        </w:rPr>
      </w:pPr>
    </w:p>
    <w:p w14:paraId="1CDB12DB" w14:textId="75633AEC" w:rsidR="00CC3922" w:rsidRDefault="003A6F6C">
      <w:pPr>
        <w:spacing w:before="33"/>
        <w:ind w:left="2643"/>
      </w:pPr>
      <w:r>
        <w:rPr>
          <w:b/>
        </w:rPr>
        <w:t>S</w:t>
      </w:r>
      <w:r>
        <w:rPr>
          <w:b/>
          <w:spacing w:val="-1"/>
        </w:rPr>
        <w:t>T</w:t>
      </w:r>
      <w:r>
        <w:rPr>
          <w:b/>
        </w:rPr>
        <w:t>A</w:t>
      </w:r>
      <w:r>
        <w:rPr>
          <w:b/>
          <w:spacing w:val="3"/>
        </w:rPr>
        <w:t>N</w:t>
      </w:r>
      <w:r>
        <w:rPr>
          <w:b/>
        </w:rPr>
        <w:t>DARD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T</w:t>
      </w:r>
      <w:r>
        <w:rPr>
          <w:b/>
        </w:rPr>
        <w:t>RAD</w:t>
      </w:r>
      <w:r>
        <w:rPr>
          <w:b/>
          <w:spacing w:val="2"/>
        </w:rPr>
        <w:t>IN</w:t>
      </w:r>
      <w:r>
        <w:rPr>
          <w:b/>
        </w:rPr>
        <w:t>G</w:t>
      </w:r>
      <w:r>
        <w:rPr>
          <w:b/>
          <w:spacing w:val="-8"/>
        </w:rPr>
        <w:t xml:space="preserve"> </w:t>
      </w:r>
      <w:r>
        <w:rPr>
          <w:b/>
        </w:rPr>
        <w:t>C</w:t>
      </w:r>
      <w:r>
        <w:rPr>
          <w:b/>
          <w:spacing w:val="1"/>
        </w:rPr>
        <w:t>O</w:t>
      </w:r>
      <w:r>
        <w:rPr>
          <w:b/>
        </w:rPr>
        <w:t>NDI</w:t>
      </w:r>
      <w:r>
        <w:rPr>
          <w:b/>
          <w:spacing w:val="-1"/>
        </w:rPr>
        <w:t>TI</w:t>
      </w:r>
      <w:r>
        <w:rPr>
          <w:b/>
          <w:spacing w:val="3"/>
        </w:rPr>
        <w:t>O</w:t>
      </w:r>
      <w:r>
        <w:rPr>
          <w:b/>
        </w:rPr>
        <w:t>NS</w:t>
      </w:r>
      <w:r w:rsidR="00261CF5">
        <w:rPr>
          <w:b/>
        </w:rPr>
        <w:t>-LOGISTICS</w:t>
      </w:r>
    </w:p>
    <w:p w14:paraId="1B6F2C1C" w14:textId="77777777" w:rsidR="00CC3922" w:rsidRDefault="00CC3922">
      <w:pPr>
        <w:spacing w:before="11" w:line="220" w:lineRule="exact"/>
        <w:rPr>
          <w:sz w:val="22"/>
          <w:szCs w:val="22"/>
        </w:rPr>
      </w:pPr>
    </w:p>
    <w:p w14:paraId="12FBEBC4" w14:textId="69463CEA" w:rsidR="00CC3922" w:rsidRDefault="00000000">
      <w:pPr>
        <w:ind w:left="100" w:right="90"/>
        <w:jc w:val="both"/>
      </w:pPr>
      <w:r>
        <w:t>All</w:t>
      </w:r>
      <w:r>
        <w:rPr>
          <w:spacing w:val="7"/>
        </w:rPr>
        <w:t xml:space="preserve"> </w:t>
      </w:r>
      <w:r>
        <w:t>tra</w:t>
      </w:r>
      <w:r>
        <w:rPr>
          <w:spacing w:val="1"/>
        </w:rPr>
        <w:t>n</w:t>
      </w:r>
      <w:r>
        <w:rPr>
          <w:spacing w:val="-1"/>
        </w:rPr>
        <w:t>s</w:t>
      </w:r>
      <w:r>
        <w:t>a</w:t>
      </w:r>
      <w:r>
        <w:rPr>
          <w:spacing w:val="1"/>
        </w:rPr>
        <w:t>c</w:t>
      </w:r>
      <w:r>
        <w:t>ti</w:t>
      </w:r>
      <w:r>
        <w:rPr>
          <w:spacing w:val="1"/>
        </w:rPr>
        <w:t>on</w:t>
      </w:r>
      <w:r>
        <w:t xml:space="preserve">s </w:t>
      </w:r>
      <w:r>
        <w:rPr>
          <w:spacing w:val="1"/>
        </w:rPr>
        <w:t>b</w:t>
      </w:r>
      <w:r>
        <w:t>etw</w:t>
      </w:r>
      <w:r>
        <w:rPr>
          <w:spacing w:val="1"/>
        </w:rPr>
        <w:t>e</w:t>
      </w:r>
      <w:r>
        <w:t>en</w:t>
      </w:r>
      <w:r>
        <w:rPr>
          <w:spacing w:val="5"/>
        </w:rPr>
        <w:t xml:space="preserve"> </w:t>
      </w:r>
      <w:r w:rsidR="003A6F6C">
        <w:t>United Marine Agencies (M) Sdn. Bhd.</w:t>
      </w:r>
      <w:r>
        <w:rPr>
          <w:spacing w:val="8"/>
        </w:rPr>
        <w:t xml:space="preserve"> </w:t>
      </w:r>
      <w:r>
        <w:rPr>
          <w:spacing w:val="1"/>
        </w:rPr>
        <w:t>(</w:t>
      </w:r>
      <w:r>
        <w:t>“t</w:t>
      </w:r>
      <w:r>
        <w:rPr>
          <w:spacing w:val="1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-1"/>
        </w:rPr>
        <w:t>n</w:t>
      </w:r>
      <w:r>
        <w:rPr>
          <w:spacing w:val="1"/>
        </w:rPr>
        <w:t>y</w:t>
      </w:r>
      <w:r>
        <w:t>”)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on</w:t>
      </w:r>
      <w:r>
        <w:t>/s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o</w:t>
      </w:r>
      <w:r>
        <w:rPr>
          <w:spacing w:val="1"/>
        </w:rPr>
        <w:t>d</w:t>
      </w:r>
      <w:r>
        <w:t>y c</w:t>
      </w:r>
      <w:r>
        <w:rPr>
          <w:spacing w:val="1"/>
        </w:rPr>
        <w:t>orpo</w:t>
      </w:r>
      <w:r>
        <w:rPr>
          <w:spacing w:val="-2"/>
        </w:rPr>
        <w:t>r</w:t>
      </w:r>
      <w:r>
        <w:t>ate</w:t>
      </w:r>
      <w:r>
        <w:rPr>
          <w:spacing w:val="-9"/>
        </w:rPr>
        <w:t xml:space="preserve"> </w:t>
      </w:r>
      <w:r>
        <w:rPr>
          <w:spacing w:val="1"/>
        </w:rPr>
        <w:t>(</w:t>
      </w:r>
      <w:r>
        <w:t>“t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</w:t>
      </w:r>
      <w:r>
        <w:rPr>
          <w:spacing w:val="1"/>
        </w:rPr>
        <w:t>r</w:t>
      </w:r>
      <w:r>
        <w:t>”)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h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u</w:t>
      </w:r>
      <w:r>
        <w:t>til</w:t>
      </w:r>
      <w:r>
        <w:rPr>
          <w:spacing w:val="-1"/>
        </w:rPr>
        <w:t>i</w:t>
      </w:r>
      <w:r>
        <w:t>z</w:t>
      </w:r>
      <w:r>
        <w:rPr>
          <w:spacing w:val="1"/>
        </w:rPr>
        <w:t>e</w:t>
      </w:r>
      <w:r>
        <w:t>/s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rv</w:t>
      </w:r>
      <w:r>
        <w:t>ices</w:t>
      </w:r>
      <w:r>
        <w:rPr>
          <w:spacing w:val="-4"/>
        </w:rPr>
        <w:t xml:space="preserve"> </w:t>
      </w:r>
      <w:r>
        <w:rPr>
          <w:spacing w:val="1"/>
        </w:rPr>
        <w:t>prov</w:t>
      </w:r>
      <w:r>
        <w:t>i</w:t>
      </w:r>
      <w:r>
        <w:rPr>
          <w:spacing w:val="-1"/>
        </w:rPr>
        <w:t>d</w:t>
      </w:r>
      <w:r>
        <w:t>ed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9"/>
        </w:rPr>
        <w:t xml:space="preserve"> </w:t>
      </w:r>
      <w:r>
        <w:t>w</w:t>
      </w:r>
      <w:r>
        <w:rPr>
          <w:spacing w:val="1"/>
        </w:rPr>
        <w:t>h</w:t>
      </w:r>
      <w:r>
        <w:t>ich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1"/>
        </w:rPr>
        <w:t>omp</w:t>
      </w:r>
      <w:r>
        <w:t>ass</w:t>
      </w:r>
      <w:r>
        <w:rPr>
          <w:spacing w:val="-12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rPr>
          <w:spacing w:val="1"/>
        </w:rPr>
        <w:t>fr</w:t>
      </w:r>
      <w:r>
        <w:t>ei</w:t>
      </w:r>
      <w:r>
        <w:rPr>
          <w:spacing w:val="1"/>
        </w:rPr>
        <w:t>gh</w:t>
      </w:r>
      <w:r>
        <w:t>t,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 xml:space="preserve">ea </w:t>
      </w:r>
      <w:r>
        <w:rPr>
          <w:spacing w:val="1"/>
        </w:rPr>
        <w:t>fr</w:t>
      </w:r>
      <w:r>
        <w:t>ei</w:t>
      </w:r>
      <w:r>
        <w:rPr>
          <w:spacing w:val="1"/>
        </w:rPr>
        <w:t>gh</w:t>
      </w:r>
      <w:r>
        <w:t>t,</w:t>
      </w:r>
      <w:r>
        <w:rPr>
          <w:spacing w:val="3"/>
        </w:rPr>
        <w:t xml:space="preserve"> </w:t>
      </w:r>
      <w:r>
        <w:rPr>
          <w:spacing w:val="1"/>
        </w:rPr>
        <w:t>ro</w:t>
      </w:r>
      <w:r>
        <w:t>ad</w:t>
      </w:r>
      <w:r>
        <w:rPr>
          <w:spacing w:val="6"/>
        </w:rPr>
        <w:t xml:space="preserve"> </w:t>
      </w:r>
      <w:r>
        <w:t>tra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por</w:t>
      </w:r>
      <w:r>
        <w:t xml:space="preserve">t 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t</w:t>
      </w:r>
      <w:r>
        <w:rPr>
          <w:spacing w:val="1"/>
        </w:rPr>
        <w:t>h</w:t>
      </w:r>
      <w:r>
        <w:t>er</w:t>
      </w:r>
      <w:r>
        <w:rPr>
          <w:spacing w:val="7"/>
        </w:rPr>
        <w:t xml:space="preserve"> </w:t>
      </w:r>
      <w:r>
        <w:rPr>
          <w:spacing w:val="1"/>
        </w:rPr>
        <w:t>mu</w:t>
      </w:r>
      <w:r>
        <w:t>ltim</w:t>
      </w:r>
      <w:r>
        <w:rPr>
          <w:spacing w:val="-1"/>
        </w:rPr>
        <w:t>o</w:t>
      </w:r>
      <w:r>
        <w:rPr>
          <w:spacing w:val="1"/>
        </w:rPr>
        <w:t>d</w:t>
      </w:r>
      <w:r>
        <w:t>al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>n</w:t>
      </w:r>
      <w:r>
        <w:rPr>
          <w:spacing w:val="-1"/>
        </w:rPr>
        <w:t>sp</w:t>
      </w:r>
      <w:r>
        <w:rPr>
          <w:spacing w:val="1"/>
        </w:rPr>
        <w:t>or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e</w:t>
      </w:r>
      <w:r>
        <w:rPr>
          <w:spacing w:val="1"/>
        </w:rPr>
        <w:t>rv</w:t>
      </w:r>
      <w:r>
        <w:t>ices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>n</w:t>
      </w:r>
      <w:r>
        <w:t>cl</w:t>
      </w:r>
      <w:r>
        <w:rPr>
          <w:spacing w:val="1"/>
        </w:rPr>
        <w:t>ud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4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"/>
        </w:rPr>
        <w:t>rv</w:t>
      </w:r>
      <w:r>
        <w:t>ices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f</w:t>
      </w:r>
      <w:r>
        <w:t>i</w:t>
      </w:r>
      <w:r>
        <w:rPr>
          <w:spacing w:val="1"/>
        </w:rPr>
        <w:t>n</w:t>
      </w:r>
      <w:r>
        <w:t>ed</w:t>
      </w:r>
      <w:r>
        <w:rPr>
          <w:spacing w:val="3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er t</w:t>
      </w:r>
      <w:r>
        <w:rPr>
          <w:spacing w:val="1"/>
        </w:rPr>
        <w:t>o</w:t>
      </w:r>
      <w:r>
        <w:t>tal/i</w:t>
      </w:r>
      <w:r>
        <w:rPr>
          <w:spacing w:val="1"/>
        </w:rPr>
        <w:t>n</w:t>
      </w:r>
      <w:r>
        <w:t>te</w:t>
      </w:r>
      <w:r>
        <w:rPr>
          <w:spacing w:val="1"/>
        </w:rPr>
        <w:t>gr</w:t>
      </w:r>
      <w:r>
        <w:t>ated</w:t>
      </w:r>
      <w:r>
        <w:rPr>
          <w:spacing w:val="-10"/>
        </w:rPr>
        <w:t xml:space="preserve"> </w:t>
      </w:r>
      <w:r>
        <w:t>l</w:t>
      </w:r>
      <w:r>
        <w:rPr>
          <w:spacing w:val="1"/>
        </w:rPr>
        <w:t>og</w:t>
      </w:r>
      <w:r>
        <w:t>i</w:t>
      </w:r>
      <w:r>
        <w:rPr>
          <w:spacing w:val="-1"/>
        </w:rPr>
        <w:t>s</w:t>
      </w:r>
      <w:r>
        <w:t>tics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rv</w:t>
      </w:r>
      <w:r>
        <w:t>ices,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s</w:t>
      </w:r>
      <w:r>
        <w:rPr>
          <w:spacing w:val="1"/>
        </w:rPr>
        <w:t>ub</w:t>
      </w:r>
      <w:r>
        <w:t>ject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tr</w:t>
      </w:r>
      <w:r>
        <w:rPr>
          <w:spacing w:val="-2"/>
        </w:rPr>
        <w:t>a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ond</w:t>
      </w:r>
      <w:r>
        <w:t>itio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et</w:t>
      </w:r>
      <w:r>
        <w:rPr>
          <w:spacing w:val="-2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ei</w:t>
      </w:r>
      <w:r>
        <w:rPr>
          <w:spacing w:val="1"/>
        </w:rPr>
        <w:t>n</w:t>
      </w:r>
      <w:r>
        <w:t>.</w:t>
      </w:r>
    </w:p>
    <w:p w14:paraId="65907D84" w14:textId="77777777" w:rsidR="00CC3922" w:rsidRDefault="00CC3922">
      <w:pPr>
        <w:spacing w:before="12" w:line="220" w:lineRule="exact"/>
        <w:rPr>
          <w:sz w:val="22"/>
          <w:szCs w:val="22"/>
        </w:rPr>
      </w:pPr>
    </w:p>
    <w:p w14:paraId="732C1D72" w14:textId="77777777" w:rsidR="00CC3922" w:rsidRDefault="00000000">
      <w:pPr>
        <w:tabs>
          <w:tab w:val="left" w:pos="820"/>
        </w:tabs>
        <w:ind w:left="820" w:right="85" w:hanging="720"/>
        <w:jc w:val="both"/>
      </w:pPr>
      <w:r>
        <w:rPr>
          <w:spacing w:val="1"/>
        </w:rPr>
        <w:t>1</w:t>
      </w:r>
      <w:r>
        <w:t>.</w:t>
      </w:r>
      <w:r>
        <w:tab/>
        <w:t>i)</w:t>
      </w:r>
      <w:r>
        <w:rPr>
          <w:spacing w:val="29"/>
        </w:rPr>
        <w:t xml:space="preserve"> </w:t>
      </w:r>
      <w:r>
        <w:t>All</w:t>
      </w:r>
      <w:r>
        <w:rPr>
          <w:spacing w:val="2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7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27"/>
        </w:rPr>
        <w:t xml:space="preserve"> </w:t>
      </w:r>
      <w:r>
        <w:rPr>
          <w:spacing w:val="1"/>
        </w:rPr>
        <w:t>bu</w:t>
      </w:r>
      <w:r>
        <w:rPr>
          <w:spacing w:val="-1"/>
        </w:rPr>
        <w:t>s</w:t>
      </w:r>
      <w:r>
        <w:t>i</w:t>
      </w:r>
      <w:r>
        <w:rPr>
          <w:spacing w:val="1"/>
        </w:rPr>
        <w:t>n</w:t>
      </w:r>
      <w:r>
        <w:t>ess</w:t>
      </w:r>
      <w:r>
        <w:rPr>
          <w:spacing w:val="21"/>
        </w:rPr>
        <w:t xml:space="preserve"> </w:t>
      </w:r>
      <w:r>
        <w:rPr>
          <w:spacing w:val="1"/>
        </w:rPr>
        <w:t>und</w:t>
      </w:r>
      <w:r>
        <w:t>e</w:t>
      </w:r>
      <w:r>
        <w:rPr>
          <w:spacing w:val="1"/>
        </w:rPr>
        <w:t>r</w:t>
      </w:r>
      <w:r>
        <w:t>ta</w:t>
      </w:r>
      <w:r>
        <w:rPr>
          <w:spacing w:val="1"/>
        </w:rPr>
        <w:t>k</w:t>
      </w:r>
      <w:r>
        <w:t>e</w:t>
      </w:r>
      <w:r>
        <w:rPr>
          <w:spacing w:val="1"/>
        </w:rPr>
        <w:t>n</w:t>
      </w:r>
      <w:r>
        <w:t>,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n</w:t>
      </w:r>
      <w:r>
        <w:t>cl</w:t>
      </w:r>
      <w:r>
        <w:rPr>
          <w:spacing w:val="1"/>
        </w:rPr>
        <w:t>ud</w:t>
      </w:r>
      <w:r>
        <w:rPr>
          <w:spacing w:val="-3"/>
        </w:rP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dv</w:t>
      </w:r>
      <w:r>
        <w:t>ice,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nform</w:t>
      </w:r>
      <w:r>
        <w:t>ati</w:t>
      </w:r>
      <w:r>
        <w:rPr>
          <w:spacing w:val="1"/>
        </w:rPr>
        <w:t>o</w:t>
      </w:r>
      <w:r>
        <w:rPr>
          <w:spacing w:val="9"/>
        </w:rPr>
        <w:t>n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rv</w:t>
      </w:r>
      <w:r>
        <w:t>ice</w:t>
      </w:r>
      <w:r>
        <w:rPr>
          <w:spacing w:val="23"/>
        </w:rPr>
        <w:t xml:space="preserve"> </w:t>
      </w:r>
      <w:r>
        <w:rPr>
          <w:spacing w:val="1"/>
        </w:rPr>
        <w:t>pr</w:t>
      </w:r>
      <w:r>
        <w:rPr>
          <w:spacing w:val="-1"/>
        </w:rPr>
        <w:t>ov</w:t>
      </w:r>
      <w:r>
        <w:t>i</w:t>
      </w:r>
      <w:r>
        <w:rPr>
          <w:spacing w:val="1"/>
        </w:rPr>
        <w:t>d</w:t>
      </w:r>
      <w:r>
        <w:t>ed</w:t>
      </w:r>
      <w:r>
        <w:rPr>
          <w:spacing w:val="23"/>
        </w:rPr>
        <w:t xml:space="preserve"> </w:t>
      </w:r>
      <w:r>
        <w:t>w</w:t>
      </w:r>
      <w:r>
        <w:rPr>
          <w:spacing w:val="1"/>
        </w:rPr>
        <w:t>h</w:t>
      </w:r>
      <w:r>
        <w:t>et</w:t>
      </w:r>
      <w:r>
        <w:rPr>
          <w:spacing w:val="1"/>
        </w:rPr>
        <w:t>h</w:t>
      </w:r>
      <w:r>
        <w:t xml:space="preserve">er </w:t>
      </w:r>
      <w:r>
        <w:rPr>
          <w:spacing w:val="1"/>
        </w:rPr>
        <w:t>gr</w:t>
      </w:r>
      <w:r>
        <w:t>at</w:t>
      </w:r>
      <w:r>
        <w:rPr>
          <w:spacing w:val="1"/>
        </w:rPr>
        <w:t>u</w:t>
      </w:r>
      <w:r>
        <w:t>it</w:t>
      </w:r>
      <w:r>
        <w:rPr>
          <w:spacing w:val="1"/>
        </w:rPr>
        <w:t>ou</w:t>
      </w:r>
      <w:r>
        <w:rPr>
          <w:spacing w:val="-1"/>
        </w:rPr>
        <w:t>s</w:t>
      </w:r>
      <w:r>
        <w:t>ly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tra</w:t>
      </w:r>
      <w:r>
        <w:rPr>
          <w:spacing w:val="1"/>
        </w:rPr>
        <w:t>n</w:t>
      </w:r>
      <w:r>
        <w:rPr>
          <w:spacing w:val="-1"/>
        </w:rPr>
        <w:t>s</w:t>
      </w:r>
      <w:r>
        <w:t>a</w:t>
      </w:r>
      <w:r>
        <w:rPr>
          <w:spacing w:val="1"/>
        </w:rPr>
        <w:t>c</w:t>
      </w:r>
      <w:r>
        <w:t>ted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ub</w:t>
      </w:r>
      <w:r>
        <w:t>ject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ond</w:t>
      </w:r>
      <w:r>
        <w:t>itio</w:t>
      </w:r>
      <w:r>
        <w:rPr>
          <w:spacing w:val="1"/>
        </w:rPr>
        <w:t>n</w:t>
      </w:r>
      <w:r>
        <w:t>s</w:t>
      </w:r>
      <w:r>
        <w:rPr>
          <w:spacing w:val="-12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1"/>
        </w:rPr>
        <w:t>r</w:t>
      </w:r>
      <w:r>
        <w:t>ei</w:t>
      </w:r>
      <w:r>
        <w:rPr>
          <w:spacing w:val="1"/>
        </w:rPr>
        <w:t>n</w:t>
      </w:r>
      <w:r>
        <w:t>a</w:t>
      </w:r>
      <w:r>
        <w:rPr>
          <w:spacing w:val="1"/>
        </w:rPr>
        <w:t>f</w:t>
      </w:r>
      <w:r>
        <w:t>ter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t>et</w:t>
      </w:r>
      <w:r>
        <w:rPr>
          <w:spacing w:val="-4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>a</w:t>
      </w:r>
      <w:r>
        <w:t>ch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on</w:t>
      </w:r>
      <w:r>
        <w:rPr>
          <w:spacing w:val="-1"/>
        </w:rPr>
        <w:t>d</w:t>
      </w:r>
      <w:r>
        <w:t>ition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d</w:t>
      </w:r>
      <w:r>
        <w:t>e</w:t>
      </w:r>
      <w:r>
        <w:rPr>
          <w:spacing w:val="1"/>
        </w:rPr>
        <w:t>em</w:t>
      </w:r>
      <w:r>
        <w:t>ed</w:t>
      </w:r>
      <w:r>
        <w:rPr>
          <w:spacing w:val="3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n</w:t>
      </w:r>
      <w:r>
        <w:t>c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1"/>
        </w:rPr>
        <w:t>por</w:t>
      </w:r>
      <w:r>
        <w:t>ated in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ition</w:t>
      </w:r>
      <w:r>
        <w:rPr>
          <w:spacing w:val="1"/>
        </w:rPr>
        <w:t xml:space="preserve"> 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y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gr</w:t>
      </w:r>
      <w:r>
        <w:t>e</w:t>
      </w:r>
      <w:r>
        <w:rPr>
          <w:spacing w:val="1"/>
        </w:rPr>
        <w:t>em</w:t>
      </w:r>
      <w:r>
        <w:t>e</w:t>
      </w:r>
      <w:r>
        <w:rPr>
          <w:spacing w:val="1"/>
        </w:rPr>
        <w:t>n</w:t>
      </w:r>
      <w:r>
        <w:t xml:space="preserve">t </w:t>
      </w:r>
      <w:r>
        <w:rPr>
          <w:spacing w:val="1"/>
        </w:rPr>
        <w:t>b</w:t>
      </w:r>
      <w:r>
        <w:t>etw</w:t>
      </w:r>
      <w:r>
        <w:rPr>
          <w:spacing w:val="1"/>
        </w:rPr>
        <w:t>e</w:t>
      </w:r>
      <w:r>
        <w:t>en</w:t>
      </w:r>
      <w:r>
        <w:rPr>
          <w:spacing w:val="3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6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</w:t>
      </w:r>
      <w:r>
        <w:rPr>
          <w:spacing w:val="1"/>
        </w:rPr>
        <w:t>r</w:t>
      </w:r>
      <w:r>
        <w:t>.</w:t>
      </w:r>
      <w:r>
        <w:rPr>
          <w:spacing w:val="-10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1"/>
        </w:rPr>
        <w:t>h</w:t>
      </w:r>
      <w:r>
        <w:t>alf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rPr>
          <w:spacing w:val="-2"/>
        </w:rPr>
        <w:t>a</w:t>
      </w:r>
      <w:r>
        <w:rPr>
          <w:spacing w:val="1"/>
        </w:rPr>
        <w:t>n</w:t>
      </w:r>
      <w:r>
        <w:t>y</w:t>
      </w:r>
      <w:r>
        <w:rPr>
          <w:spacing w:val="-9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u</w:t>
      </w:r>
      <w:r>
        <w:t>t</w:t>
      </w:r>
      <w:r>
        <w:rPr>
          <w:spacing w:val="1"/>
        </w:rPr>
        <w:t>h</w:t>
      </w:r>
      <w:r>
        <w:rPr>
          <w:spacing w:val="-1"/>
        </w:rPr>
        <w:t>o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t>ed</w:t>
      </w:r>
      <w:r>
        <w:rPr>
          <w:spacing w:val="-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alter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v</w:t>
      </w:r>
      <w:r>
        <w:t>a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ese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nd</w:t>
      </w:r>
      <w:r>
        <w:t>it</w:t>
      </w:r>
      <w:r>
        <w:rPr>
          <w:spacing w:val="-3"/>
        </w:rPr>
        <w:t>i</w:t>
      </w:r>
      <w:r>
        <w:rPr>
          <w:spacing w:val="1"/>
        </w:rPr>
        <w:t>on</w:t>
      </w:r>
      <w:r>
        <w:t>s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n an a</w:t>
      </w:r>
      <w:r>
        <w:rPr>
          <w:spacing w:val="1"/>
        </w:rPr>
        <w:t>u</w:t>
      </w:r>
      <w:r>
        <w:t>t</w:t>
      </w:r>
      <w:r>
        <w:rPr>
          <w:spacing w:val="1"/>
        </w:rPr>
        <w:t>h</w:t>
      </w:r>
      <w:r>
        <w:rPr>
          <w:spacing w:val="-1"/>
        </w:rPr>
        <w:t>o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t>ed</w:t>
      </w:r>
      <w:r>
        <w:rPr>
          <w:spacing w:val="-6"/>
        </w:rPr>
        <w:t xml:space="preserve"> </w:t>
      </w:r>
      <w:r>
        <w:t>Di</w:t>
      </w:r>
      <w:r>
        <w:rPr>
          <w:spacing w:val="1"/>
        </w:rPr>
        <w:t>r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1"/>
        </w:rPr>
        <w:t>ny</w:t>
      </w:r>
      <w:r>
        <w:t>.</w:t>
      </w:r>
    </w:p>
    <w:p w14:paraId="7E729F36" w14:textId="77777777" w:rsidR="00CC3922" w:rsidRDefault="00CC3922">
      <w:pPr>
        <w:spacing w:before="11" w:line="220" w:lineRule="exact"/>
        <w:rPr>
          <w:sz w:val="22"/>
          <w:szCs w:val="22"/>
        </w:rPr>
      </w:pPr>
    </w:p>
    <w:p w14:paraId="0E52E41D" w14:textId="77777777" w:rsidR="00CC3922" w:rsidRDefault="00000000">
      <w:pPr>
        <w:ind w:left="820" w:right="83"/>
        <w:jc w:val="both"/>
      </w:pPr>
      <w:r>
        <w:t>ii)</w:t>
      </w:r>
      <w:r>
        <w:rPr>
          <w:spacing w:val="10"/>
        </w:rPr>
        <w:t xml:space="preserve"> </w:t>
      </w:r>
      <w:r>
        <w:rPr>
          <w:spacing w:val="1"/>
        </w:rPr>
        <w:t>I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6"/>
        </w:rPr>
        <w:t xml:space="preserve"> </w:t>
      </w:r>
      <w:r>
        <w:t>le</w:t>
      </w:r>
      <w:r>
        <w:rPr>
          <w:spacing w:val="1"/>
        </w:rPr>
        <w:t>g</w:t>
      </w:r>
      <w:r>
        <w:t>i</w:t>
      </w:r>
      <w:r>
        <w:rPr>
          <w:spacing w:val="-1"/>
        </w:rPr>
        <w:t>s</w:t>
      </w:r>
      <w:r>
        <w:t>lati</w:t>
      </w:r>
      <w:r>
        <w:rPr>
          <w:spacing w:val="1"/>
        </w:rPr>
        <w:t>o</w:t>
      </w:r>
      <w:r>
        <w:t>n</w:t>
      </w:r>
      <w:r>
        <w:rPr>
          <w:spacing w:val="3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om</w:t>
      </w:r>
      <w:r>
        <w:rPr>
          <w:spacing w:val="-1"/>
        </w:rPr>
        <w:t>p</w:t>
      </w:r>
      <w:r>
        <w:rPr>
          <w:spacing w:val="1"/>
        </w:rPr>
        <w:t>u</w:t>
      </w:r>
      <w:r>
        <w:t>l</w:t>
      </w:r>
      <w:r>
        <w:rPr>
          <w:spacing w:val="-1"/>
        </w:rPr>
        <w:t>s</w:t>
      </w:r>
      <w:r>
        <w:rPr>
          <w:spacing w:val="1"/>
        </w:rPr>
        <w:t>or</w:t>
      </w:r>
      <w:r>
        <w:t>ily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pp</w:t>
      </w:r>
      <w:r>
        <w:t>lica</w:t>
      </w:r>
      <w:r>
        <w:rPr>
          <w:spacing w:val="1"/>
        </w:rPr>
        <w:t>b</w:t>
      </w:r>
      <w:r>
        <w:t>le</w:t>
      </w:r>
      <w:r>
        <w:rPr>
          <w:spacing w:val="3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6"/>
        </w:rPr>
        <w:t xml:space="preserve"> </w:t>
      </w:r>
      <w:r>
        <w:rPr>
          <w:spacing w:val="1"/>
        </w:rPr>
        <w:t>bu</w:t>
      </w:r>
      <w:r>
        <w:rPr>
          <w:spacing w:val="-3"/>
        </w:rPr>
        <w:t>s</w:t>
      </w:r>
      <w:r>
        <w:t>i</w:t>
      </w:r>
      <w:r>
        <w:rPr>
          <w:spacing w:val="1"/>
        </w:rPr>
        <w:t>n</w:t>
      </w:r>
      <w:r>
        <w:t>ess</w:t>
      </w:r>
      <w:r>
        <w:rPr>
          <w:spacing w:val="3"/>
        </w:rPr>
        <w:t xml:space="preserve"> </w:t>
      </w:r>
      <w:r>
        <w:rPr>
          <w:spacing w:val="1"/>
        </w:rPr>
        <w:t>und</w:t>
      </w:r>
      <w:r>
        <w:t>e</w:t>
      </w:r>
      <w:r>
        <w:rPr>
          <w:spacing w:val="1"/>
        </w:rPr>
        <w:t>r</w:t>
      </w:r>
      <w:r>
        <w:t>ta</w:t>
      </w:r>
      <w:r>
        <w:rPr>
          <w:spacing w:val="1"/>
        </w:rPr>
        <w:t>k</w:t>
      </w:r>
      <w:r>
        <w:t>e</w:t>
      </w:r>
      <w:r>
        <w:rPr>
          <w:spacing w:val="1"/>
        </w:rPr>
        <w:t>n</w:t>
      </w:r>
      <w:r>
        <w:t>, t</w:t>
      </w:r>
      <w:r>
        <w:rPr>
          <w:spacing w:val="1"/>
        </w:rPr>
        <w:t>h</w:t>
      </w:r>
      <w:r>
        <w:t>ese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ond</w:t>
      </w:r>
      <w:r>
        <w:rPr>
          <w:spacing w:val="-3"/>
        </w:rPr>
        <w:t>i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7"/>
        </w:rPr>
        <w:t xml:space="preserve"> </w:t>
      </w:r>
      <w:r>
        <w:t xml:space="preserve">as </w:t>
      </w:r>
      <w:r>
        <w:rPr>
          <w:spacing w:val="1"/>
        </w:rPr>
        <w:t>r</w:t>
      </w:r>
      <w:r>
        <w:t>e</w:t>
      </w:r>
      <w:r>
        <w:rPr>
          <w:spacing w:val="1"/>
        </w:rPr>
        <w:t>g</w:t>
      </w:r>
      <w:r>
        <w:t>a</w:t>
      </w:r>
      <w:r>
        <w:rPr>
          <w:spacing w:val="1"/>
        </w:rPr>
        <w:t>rd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ch</w:t>
      </w:r>
      <w:r>
        <w:rPr>
          <w:spacing w:val="5"/>
        </w:rPr>
        <w:t xml:space="preserve"> </w:t>
      </w:r>
      <w:r>
        <w:rPr>
          <w:spacing w:val="1"/>
        </w:rPr>
        <w:t>bu</w:t>
      </w:r>
      <w:r>
        <w:rPr>
          <w:spacing w:val="-1"/>
        </w:rPr>
        <w:t>s</w:t>
      </w:r>
      <w:r>
        <w:t>i</w:t>
      </w:r>
      <w:r>
        <w:rPr>
          <w:spacing w:val="1"/>
        </w:rPr>
        <w:t>n</w:t>
      </w:r>
      <w:r>
        <w:t>ess</w:t>
      </w:r>
      <w:r>
        <w:rPr>
          <w:spacing w:val="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2"/>
        </w:rPr>
        <w:t>a</w:t>
      </w:r>
      <w:r>
        <w:t>d</w:t>
      </w:r>
      <w:r>
        <w:rPr>
          <w:spacing w:val="5"/>
        </w:rPr>
        <w:t xml:space="preserve"> </w:t>
      </w:r>
      <w:r>
        <w:t>as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ub</w:t>
      </w:r>
      <w:r>
        <w:t>ject</w:t>
      </w:r>
      <w:r>
        <w:rPr>
          <w:spacing w:val="4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ch</w:t>
      </w:r>
      <w:r>
        <w:rPr>
          <w:spacing w:val="7"/>
        </w:rPr>
        <w:t xml:space="preserve"> </w:t>
      </w:r>
      <w:r>
        <w:t>l</w:t>
      </w:r>
      <w:r>
        <w:rPr>
          <w:spacing w:val="-2"/>
        </w:rPr>
        <w:t>e</w:t>
      </w:r>
      <w:r>
        <w:rPr>
          <w:spacing w:val="1"/>
        </w:rPr>
        <w:t>g</w:t>
      </w:r>
      <w:r>
        <w:t>i</w:t>
      </w:r>
      <w:r>
        <w:rPr>
          <w:spacing w:val="-1"/>
        </w:rPr>
        <w:t>s</w:t>
      </w:r>
      <w:r>
        <w:t>lati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"/>
        </w:rPr>
        <w:t>h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5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ese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ond</w:t>
      </w:r>
      <w:r>
        <w:t>itio</w:t>
      </w:r>
      <w:r>
        <w:rPr>
          <w:spacing w:val="1"/>
        </w:rPr>
        <w:t>n</w:t>
      </w:r>
      <w:r>
        <w:t xml:space="preserve">s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>e c</w:t>
      </w:r>
      <w:r>
        <w:rPr>
          <w:spacing w:val="1"/>
        </w:rPr>
        <w:t>on</w:t>
      </w:r>
      <w:r>
        <w:rPr>
          <w:spacing w:val="-1"/>
        </w:rPr>
        <w:t>s</w:t>
      </w:r>
      <w:r>
        <w:t>tr</w:t>
      </w:r>
      <w:r>
        <w:rPr>
          <w:spacing w:val="1"/>
        </w:rPr>
        <w:t>u</w:t>
      </w:r>
      <w:r>
        <w:t>ed</w:t>
      </w:r>
      <w:r>
        <w:rPr>
          <w:spacing w:val="1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>rr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 xml:space="preserve">er </w:t>
      </w:r>
      <w:r>
        <w:rPr>
          <w:spacing w:val="1"/>
        </w:rPr>
        <w:t>b</w:t>
      </w:r>
      <w:r>
        <w:t>y</w:t>
      </w:r>
      <w:r>
        <w:rPr>
          <w:spacing w:val="6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y </w:t>
      </w:r>
      <w:r>
        <w:rPr>
          <w:spacing w:val="1"/>
        </w:rPr>
        <w:t>o</w:t>
      </w:r>
      <w:r>
        <w:t>f</w:t>
      </w:r>
      <w:r>
        <w:rPr>
          <w:spacing w:val="6"/>
        </w:rPr>
        <w:t xml:space="preserve"> </w:t>
      </w:r>
      <w:r>
        <w:t>its</w:t>
      </w:r>
      <w:r>
        <w:rPr>
          <w:spacing w:val="7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1"/>
        </w:rPr>
        <w:t>gh</w:t>
      </w:r>
      <w:r>
        <w:t>ts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t>i</w:t>
      </w:r>
      <w:r>
        <w:rPr>
          <w:spacing w:val="1"/>
        </w:rPr>
        <w:t>mmun</w:t>
      </w:r>
      <w:r>
        <w:t xml:space="preserve">ities 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9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1"/>
        </w:rPr>
        <w:t>r</w:t>
      </w:r>
      <w:r>
        <w:t>e</w:t>
      </w:r>
      <w:r>
        <w:rPr>
          <w:spacing w:val="1"/>
        </w:rPr>
        <w:t>a</w:t>
      </w:r>
      <w:r>
        <w:rPr>
          <w:spacing w:val="-1"/>
        </w:rPr>
        <w:t>s</w:t>
      </w:r>
      <w:r>
        <w:t>e</w:t>
      </w:r>
      <w:r>
        <w:rPr>
          <w:spacing w:val="1"/>
        </w:rPr>
        <w:t xml:space="preserve"> 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6"/>
        </w:rPr>
        <w:t xml:space="preserve"> </w:t>
      </w:r>
      <w:r>
        <w:t xml:space="preserve">its </w:t>
      </w:r>
      <w:r>
        <w:rPr>
          <w:spacing w:val="1"/>
        </w:rPr>
        <w:t>r</w:t>
      </w:r>
      <w:r>
        <w:t>es</w:t>
      </w:r>
      <w:r>
        <w:rPr>
          <w:spacing w:val="1"/>
        </w:rPr>
        <w:t>pon</w:t>
      </w:r>
      <w:r>
        <w:rPr>
          <w:spacing w:val="-1"/>
        </w:rPr>
        <w:t>s</w:t>
      </w:r>
      <w:r>
        <w:t>i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 xml:space="preserve">ies </w:t>
      </w:r>
      <w:r>
        <w:rPr>
          <w:spacing w:val="1"/>
        </w:rPr>
        <w:t>o</w:t>
      </w:r>
      <w:r>
        <w:t>r</w:t>
      </w:r>
      <w:r>
        <w:rPr>
          <w:spacing w:val="11"/>
        </w:rPr>
        <w:t xml:space="preserve"> </w:t>
      </w:r>
      <w:r>
        <w:t>lia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ies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nd</w:t>
      </w:r>
      <w:r>
        <w:t>er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-2"/>
        </w:rPr>
        <w:t>c</w:t>
      </w:r>
      <w:r>
        <w:t>h</w:t>
      </w:r>
      <w:r>
        <w:rPr>
          <w:spacing w:val="9"/>
        </w:rPr>
        <w:t xml:space="preserve"> </w:t>
      </w:r>
      <w:r>
        <w:t>le</w:t>
      </w:r>
      <w:r>
        <w:rPr>
          <w:spacing w:val="1"/>
        </w:rPr>
        <w:t>g</w:t>
      </w:r>
      <w:r>
        <w:t>i</w:t>
      </w:r>
      <w:r>
        <w:rPr>
          <w:spacing w:val="-1"/>
        </w:rPr>
        <w:t>s</w:t>
      </w:r>
      <w:r>
        <w:t>lati</w:t>
      </w:r>
      <w:r>
        <w:rPr>
          <w:spacing w:val="1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8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y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1"/>
        </w:rPr>
        <w:t>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h</w:t>
      </w:r>
      <w:r>
        <w:t>ese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itio</w:t>
      </w:r>
      <w:r>
        <w:rPr>
          <w:spacing w:val="1"/>
        </w:rPr>
        <w:t>n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gn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s</w:t>
      </w:r>
      <w:r>
        <w:rPr>
          <w:spacing w:val="1"/>
        </w:rPr>
        <w:t>u</w:t>
      </w:r>
      <w:r>
        <w:t>ch</w:t>
      </w:r>
      <w:r>
        <w:rPr>
          <w:spacing w:val="-12"/>
        </w:rPr>
        <w:t xml:space="preserve"> </w:t>
      </w:r>
      <w:r>
        <w:t>le</w:t>
      </w:r>
      <w:r>
        <w:rPr>
          <w:spacing w:val="1"/>
        </w:rPr>
        <w:t>g</w:t>
      </w:r>
      <w:r>
        <w:t>i</w:t>
      </w:r>
      <w:r>
        <w:rPr>
          <w:spacing w:val="-1"/>
        </w:rPr>
        <w:t>s</w:t>
      </w:r>
      <w:r>
        <w:t>lati</w:t>
      </w:r>
      <w:r>
        <w:rPr>
          <w:spacing w:val="1"/>
        </w:rPr>
        <w:t>o</w:t>
      </w:r>
      <w:r>
        <w:t>n</w:t>
      </w:r>
      <w:r>
        <w:rPr>
          <w:spacing w:val="-16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11"/>
        </w:rPr>
        <w:t xml:space="preserve"> </w:t>
      </w:r>
      <w:r>
        <w:t>e</w:t>
      </w:r>
      <w:r>
        <w:rPr>
          <w:spacing w:val="1"/>
        </w:rPr>
        <w:t>x</w:t>
      </w:r>
      <w:r>
        <w:t>te</w:t>
      </w:r>
      <w:r>
        <w:rPr>
          <w:spacing w:val="1"/>
        </w:rPr>
        <w:t>n</w:t>
      </w:r>
      <w:r>
        <w:t>t</w:t>
      </w:r>
      <w:r>
        <w:rPr>
          <w:spacing w:val="-1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ch</w:t>
      </w:r>
      <w:r>
        <w:rPr>
          <w:spacing w:val="-1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-1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g</w:t>
      </w:r>
      <w:r>
        <w:t>a</w:t>
      </w:r>
      <w:r>
        <w:rPr>
          <w:spacing w:val="1"/>
        </w:rPr>
        <w:t>rd</w:t>
      </w:r>
      <w:r>
        <w:t>s</w:t>
      </w:r>
      <w:r>
        <w:rPr>
          <w:spacing w:val="-1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ch</w:t>
      </w:r>
      <w:r>
        <w:rPr>
          <w:spacing w:val="-12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u</w:t>
      </w:r>
      <w:r>
        <w:rPr>
          <w:spacing w:val="-1"/>
        </w:rPr>
        <w:t>s</w:t>
      </w:r>
      <w:r>
        <w:t>i</w:t>
      </w:r>
      <w:r>
        <w:rPr>
          <w:spacing w:val="1"/>
        </w:rPr>
        <w:t>n</w:t>
      </w:r>
      <w:r>
        <w:t>ess</w:t>
      </w:r>
      <w:r>
        <w:rPr>
          <w:spacing w:val="-1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vo</w:t>
      </w:r>
      <w:r>
        <w:t>id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12"/>
        </w:rPr>
        <w:t xml:space="preserve"> </w:t>
      </w:r>
      <w:r>
        <w:t>e</w:t>
      </w:r>
      <w:r>
        <w:rPr>
          <w:spacing w:val="1"/>
        </w:rPr>
        <w:t>x</w:t>
      </w:r>
      <w:r>
        <w:t>te</w:t>
      </w:r>
      <w:r>
        <w:rPr>
          <w:spacing w:val="1"/>
        </w:rPr>
        <w:t>n</w:t>
      </w:r>
      <w:r>
        <w:t>t</w:t>
      </w:r>
      <w:r>
        <w:rPr>
          <w:spacing w:val="-14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u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10"/>
        </w:rPr>
        <w:t xml:space="preserve"> </w:t>
      </w:r>
      <w:r>
        <w:rPr>
          <w:spacing w:val="1"/>
        </w:rPr>
        <w:t>fur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.</w:t>
      </w:r>
    </w:p>
    <w:p w14:paraId="1D05EC00" w14:textId="77777777" w:rsidR="00CC3922" w:rsidRDefault="00CC3922">
      <w:pPr>
        <w:spacing w:before="12" w:line="220" w:lineRule="exact"/>
        <w:rPr>
          <w:sz w:val="22"/>
          <w:szCs w:val="22"/>
        </w:rPr>
      </w:pPr>
    </w:p>
    <w:p w14:paraId="073B9013" w14:textId="77777777" w:rsidR="00CC3922" w:rsidRDefault="00000000">
      <w:pPr>
        <w:ind w:left="820" w:right="93"/>
        <w:jc w:val="both"/>
      </w:pPr>
      <w:r>
        <w:t>iii)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er</w:t>
      </w:r>
      <w:r>
        <w:rPr>
          <w:spacing w:val="1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em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9"/>
        </w:rPr>
        <w:t xml:space="preserve"> </w:t>
      </w:r>
      <w:r>
        <w:t>aw</w:t>
      </w:r>
      <w:r>
        <w:rPr>
          <w:spacing w:val="-2"/>
        </w:rPr>
        <w:t>a</w:t>
      </w:r>
      <w:r>
        <w:rPr>
          <w:spacing w:val="1"/>
        </w:rPr>
        <w:t>r</w:t>
      </w:r>
      <w:r>
        <w:t>e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8"/>
        </w:rPr>
        <w:t xml:space="preserve"> </w:t>
      </w:r>
      <w:r>
        <w:t>its</w:t>
      </w:r>
      <w:r>
        <w:rPr>
          <w:spacing w:val="7"/>
        </w:rPr>
        <w:t xml:space="preserve"> </w:t>
      </w:r>
      <w:r>
        <w:rPr>
          <w:spacing w:val="1"/>
        </w:rPr>
        <w:t>r</w:t>
      </w:r>
      <w:r>
        <w:t>elati</w:t>
      </w:r>
      <w:r>
        <w:rPr>
          <w:spacing w:val="-1"/>
        </w:rPr>
        <w:t>o</w:t>
      </w:r>
      <w:r>
        <w:rPr>
          <w:spacing w:val="1"/>
        </w:rPr>
        <w:t>n</w:t>
      </w:r>
      <w:r>
        <w:t>s with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9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t>tra</w:t>
      </w:r>
      <w:r>
        <w:rPr>
          <w:spacing w:val="1"/>
        </w:rPr>
        <w:t>c</w:t>
      </w:r>
      <w:r>
        <w:t>ti</w:t>
      </w:r>
      <w:r>
        <w:rPr>
          <w:spacing w:val="1"/>
        </w:rPr>
        <w:t>n</w:t>
      </w:r>
      <w:r>
        <w:t>g c</w:t>
      </w:r>
      <w:r>
        <w:rPr>
          <w:spacing w:val="1"/>
        </w:rPr>
        <w:t>arr</w:t>
      </w:r>
      <w:r>
        <w:t>ie</w:t>
      </w:r>
      <w:r>
        <w:rPr>
          <w:spacing w:val="1"/>
        </w:rPr>
        <w:t>r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ub</w:t>
      </w:r>
      <w:r>
        <w:t>ject</w:t>
      </w:r>
      <w:r>
        <w:rPr>
          <w:spacing w:val="5"/>
        </w:rPr>
        <w:t xml:space="preserve"> </w:t>
      </w:r>
      <w:r>
        <w:t xml:space="preserve">to </w:t>
      </w:r>
      <w:r>
        <w:rPr>
          <w:spacing w:val="1"/>
        </w:rPr>
        <w:t>r</w:t>
      </w:r>
      <w:r>
        <w:t>e</w:t>
      </w:r>
      <w:r>
        <w:rPr>
          <w:spacing w:val="1"/>
        </w:rPr>
        <w:t>cogn</w:t>
      </w:r>
      <w:r>
        <w:t>i</w:t>
      </w:r>
      <w:r>
        <w:rPr>
          <w:spacing w:val="-1"/>
        </w:rPr>
        <w:t>s</w:t>
      </w:r>
      <w:r>
        <w:t>ed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>n</w:t>
      </w:r>
      <w:r>
        <w:t>te</w:t>
      </w:r>
      <w:r>
        <w:rPr>
          <w:spacing w:val="1"/>
        </w:rPr>
        <w:t>rn</w:t>
      </w:r>
      <w:r>
        <w:t>ati</w:t>
      </w:r>
      <w:r>
        <w:rPr>
          <w:spacing w:val="-1"/>
        </w:rPr>
        <w:t>o</w:t>
      </w:r>
      <w:r>
        <w:rPr>
          <w:spacing w:val="1"/>
        </w:rPr>
        <w:t>n</w:t>
      </w:r>
      <w:r>
        <w:t>al c</w:t>
      </w:r>
      <w:r>
        <w:rPr>
          <w:spacing w:val="1"/>
        </w:rPr>
        <w:t>on</w:t>
      </w:r>
      <w:r>
        <w:rPr>
          <w:spacing w:val="-1"/>
        </w:rPr>
        <w:t>v</w:t>
      </w:r>
      <w:r>
        <w:t>e</w:t>
      </w:r>
      <w:r>
        <w:rPr>
          <w:spacing w:val="1"/>
        </w:rPr>
        <w:t>n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8"/>
        </w:rPr>
        <w:t xml:space="preserve"> </w:t>
      </w:r>
      <w:r>
        <w:t>le</w:t>
      </w:r>
      <w:r>
        <w:rPr>
          <w:spacing w:val="1"/>
        </w:rPr>
        <w:t>g</w:t>
      </w:r>
      <w:r>
        <w:t>i</w:t>
      </w:r>
      <w:r>
        <w:rPr>
          <w:spacing w:val="-1"/>
        </w:rPr>
        <w:t>s</w:t>
      </w:r>
      <w:r>
        <w:t>lati</w:t>
      </w:r>
      <w:r>
        <w:rPr>
          <w:spacing w:val="1"/>
        </w:rPr>
        <w:t>on</w:t>
      </w:r>
      <w:r>
        <w:t>s a</w:t>
      </w:r>
      <w:r>
        <w:rPr>
          <w:spacing w:val="1"/>
        </w:rPr>
        <w:t>pp</w:t>
      </w:r>
      <w:r>
        <w:t>lica</w:t>
      </w:r>
      <w:r>
        <w:rPr>
          <w:spacing w:val="1"/>
        </w:rPr>
        <w:t>b</w:t>
      </w:r>
      <w:r>
        <w:t>le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1"/>
        </w:rPr>
        <w:t>o</w:t>
      </w:r>
      <w:r>
        <w:t>f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3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7"/>
        </w:rPr>
        <w:t xml:space="preserve"> </w:t>
      </w:r>
      <w:r>
        <w:t>a c</w:t>
      </w:r>
      <w:r>
        <w:rPr>
          <w:spacing w:val="1"/>
        </w:rPr>
        <w:t>ommo</w:t>
      </w:r>
      <w:r>
        <w:t>n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arr</w:t>
      </w:r>
      <w:r>
        <w:t>ie</w:t>
      </w:r>
      <w:r>
        <w:rPr>
          <w:spacing w:val="1"/>
        </w:rPr>
        <w:t>r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o</w:t>
      </w:r>
      <w:r>
        <w:rPr>
          <w:spacing w:val="1"/>
        </w:rPr>
        <w:t>n</w:t>
      </w:r>
      <w:r>
        <w:t>ly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>a</w:t>
      </w:r>
      <w:r>
        <w:t>ls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good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ub</w:t>
      </w:r>
      <w:r>
        <w:t>ject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ese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ond</w:t>
      </w:r>
      <w:r>
        <w:t>itio</w:t>
      </w:r>
      <w:r>
        <w:rPr>
          <w:spacing w:val="1"/>
        </w:rPr>
        <w:t>n</w:t>
      </w:r>
      <w:r>
        <w:rPr>
          <w:spacing w:val="-1"/>
        </w:rPr>
        <w:t>s</w:t>
      </w:r>
      <w:r>
        <w:t>.</w:t>
      </w:r>
    </w:p>
    <w:p w14:paraId="1312D4BD" w14:textId="77777777" w:rsidR="00CC3922" w:rsidRDefault="00CC3922">
      <w:pPr>
        <w:spacing w:before="11" w:line="220" w:lineRule="exact"/>
        <w:rPr>
          <w:sz w:val="22"/>
          <w:szCs w:val="22"/>
        </w:rPr>
      </w:pPr>
    </w:p>
    <w:p w14:paraId="5478141A" w14:textId="77777777" w:rsidR="00CC3922" w:rsidRDefault="00000000">
      <w:pPr>
        <w:ind w:left="100" w:right="652"/>
        <w:jc w:val="both"/>
      </w:pPr>
      <w:r>
        <w:rPr>
          <w:spacing w:val="1"/>
        </w:rPr>
        <w:t>2</w:t>
      </w:r>
      <w:r>
        <w:t xml:space="preserve">.          </w:t>
      </w:r>
      <w:r>
        <w:rPr>
          <w:spacing w:val="17"/>
        </w:rPr>
        <w:t xml:space="preserve"> </w:t>
      </w:r>
      <w:r>
        <w:t>i)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er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>n</w:t>
      </w:r>
      <w:r>
        <w:t>te</w:t>
      </w:r>
      <w:r>
        <w:rPr>
          <w:spacing w:val="1"/>
        </w:rPr>
        <w:t>r</w:t>
      </w:r>
      <w:r>
        <w:rPr>
          <w:spacing w:val="-3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tra</w:t>
      </w:r>
      <w:r>
        <w:rPr>
          <w:spacing w:val="1"/>
        </w:rPr>
        <w:t>n</w:t>
      </w:r>
      <w:r>
        <w:rPr>
          <w:spacing w:val="-3"/>
        </w:rPr>
        <w:t>s</w:t>
      </w:r>
      <w:r>
        <w:t>a</w:t>
      </w:r>
      <w:r>
        <w:rPr>
          <w:spacing w:val="1"/>
        </w:rPr>
        <w:t>c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t>i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omp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>x</w:t>
      </w:r>
      <w:r>
        <w:rPr>
          <w:spacing w:val="-1"/>
        </w:rPr>
        <w:t>p</w:t>
      </w:r>
      <w:r>
        <w:rPr>
          <w:spacing w:val="1"/>
        </w:rPr>
        <w:t>r</w:t>
      </w:r>
      <w:r>
        <w:t>es</w:t>
      </w:r>
      <w:r>
        <w:rPr>
          <w:spacing w:val="-1"/>
        </w:rPr>
        <w:t>s</w:t>
      </w:r>
      <w:r>
        <w:t>ly</w:t>
      </w:r>
      <w:r>
        <w:rPr>
          <w:spacing w:val="-7"/>
        </w:rPr>
        <w:t xml:space="preserve"> </w:t>
      </w:r>
      <w:r>
        <w:t>wa</w:t>
      </w:r>
      <w:r>
        <w:rPr>
          <w:spacing w:val="1"/>
        </w:rPr>
        <w:t>rr</w:t>
      </w:r>
      <w:r>
        <w:t>a</w:t>
      </w:r>
      <w:r>
        <w:rPr>
          <w:spacing w:val="1"/>
        </w:rPr>
        <w:t>n</w:t>
      </w:r>
      <w:r>
        <w:t>ts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</w:p>
    <w:p w14:paraId="1DA80130" w14:textId="77777777" w:rsidR="00CC3922" w:rsidRDefault="00000000">
      <w:pPr>
        <w:ind w:left="808" w:right="95"/>
        <w:jc w:val="both"/>
      </w:pPr>
      <w:r>
        <w:t>eit</w:t>
      </w:r>
      <w:r>
        <w:rPr>
          <w:spacing w:val="1"/>
        </w:rPr>
        <w:t>h</w:t>
      </w:r>
      <w:r>
        <w:t>er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w</w:t>
      </w:r>
      <w:r>
        <w:rPr>
          <w:spacing w:val="1"/>
        </w:rPr>
        <w:t>n</w:t>
      </w:r>
      <w:r>
        <w:t>er</w:t>
      </w:r>
      <w:r>
        <w:rPr>
          <w:spacing w:val="1"/>
        </w:rPr>
        <w:t xml:space="preserve"> o</w:t>
      </w:r>
      <w:r>
        <w:t>r</w:t>
      </w:r>
      <w:r>
        <w:rPr>
          <w:spacing w:val="6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u</w:t>
      </w:r>
      <w:r>
        <w:t>t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2"/>
        </w:rPr>
        <w:t>r</w:t>
      </w:r>
      <w:r>
        <w:t>i</w:t>
      </w:r>
      <w:r>
        <w:rPr>
          <w:spacing w:val="-1"/>
        </w:rPr>
        <w:t>s</w:t>
      </w:r>
      <w:r>
        <w:t>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w</w:t>
      </w:r>
      <w:r>
        <w:rPr>
          <w:spacing w:val="1"/>
        </w:rPr>
        <w:t>n</w:t>
      </w:r>
      <w:r>
        <w:t>er</w:t>
      </w:r>
      <w:r>
        <w:rPr>
          <w:spacing w:val="1"/>
        </w:rPr>
        <w:t xml:space="preserve"> o</w:t>
      </w:r>
      <w:r>
        <w:t>f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o</w:t>
      </w:r>
      <w:r>
        <w:rPr>
          <w:spacing w:val="1"/>
        </w:rPr>
        <w:t>od</w:t>
      </w:r>
      <w:r>
        <w:t>s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w</w:t>
      </w:r>
      <w:r>
        <w:rPr>
          <w:spacing w:val="1"/>
        </w:rPr>
        <w:t>h</w:t>
      </w:r>
      <w:r>
        <w:t>ich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t>tra</w:t>
      </w:r>
      <w:r>
        <w:rPr>
          <w:spacing w:val="1"/>
        </w:rPr>
        <w:t>n</w:t>
      </w:r>
      <w:r>
        <w:rPr>
          <w:spacing w:val="-1"/>
        </w:rPr>
        <w:t>s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elat</w:t>
      </w:r>
      <w:r>
        <w:rPr>
          <w:spacing w:val="1"/>
        </w:rPr>
        <w:t>e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fur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6"/>
        </w:rPr>
        <w:t xml:space="preserve"> </w:t>
      </w:r>
      <w:r>
        <w:t>wa</w:t>
      </w:r>
      <w:r>
        <w:rPr>
          <w:spacing w:val="-1"/>
        </w:rPr>
        <w:t>r</w:t>
      </w:r>
      <w:r>
        <w:rPr>
          <w:spacing w:val="1"/>
        </w:rPr>
        <w:t>r</w:t>
      </w:r>
      <w:r>
        <w:t>a</w:t>
      </w:r>
      <w:r>
        <w:rPr>
          <w:spacing w:val="1"/>
        </w:rPr>
        <w:t>n</w:t>
      </w:r>
      <w:r>
        <w:t>ts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6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>u</w:t>
      </w:r>
      <w:r>
        <w:t>t</w:t>
      </w:r>
      <w:r>
        <w:rPr>
          <w:spacing w:val="1"/>
        </w:rPr>
        <w:t>hor</w:t>
      </w:r>
      <w:r>
        <w:t>i</w:t>
      </w:r>
      <w:r>
        <w:rPr>
          <w:spacing w:val="-1"/>
        </w:rPr>
        <w:t>s</w:t>
      </w:r>
      <w:r>
        <w:t>ed</w:t>
      </w:r>
      <w:r>
        <w:rPr>
          <w:spacing w:val="2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1"/>
        </w:rPr>
        <w:t>ep</w:t>
      </w:r>
      <w:r>
        <w:t>t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1"/>
        </w:rPr>
        <w:t>ep</w:t>
      </w:r>
      <w:r>
        <w:t>t</w:t>
      </w:r>
      <w:r>
        <w:rPr>
          <w:spacing w:val="-3"/>
        </w:rPr>
        <w:t>i</w:t>
      </w:r>
      <w:r>
        <w:rPr>
          <w:spacing w:val="1"/>
        </w:rPr>
        <w:t>n</w:t>
      </w:r>
      <w:r>
        <w:t>g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h</w:t>
      </w:r>
      <w:r>
        <w:t>ese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ond</w:t>
      </w:r>
      <w:r>
        <w:t>itio</w:t>
      </w:r>
      <w:r>
        <w:rPr>
          <w:spacing w:val="1"/>
        </w:rPr>
        <w:t>n</w:t>
      </w:r>
      <w:r>
        <w:t xml:space="preserve">s </w:t>
      </w:r>
      <w:r>
        <w:rPr>
          <w:spacing w:val="1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1"/>
        </w:rPr>
        <w:t>on</w:t>
      </w:r>
      <w:r>
        <w:rPr>
          <w:spacing w:val="-3"/>
        </w:rPr>
        <w:t>l</w:t>
      </w:r>
      <w:r>
        <w:t>y</w:t>
      </w:r>
      <w:r>
        <w:rPr>
          <w:spacing w:val="4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7"/>
        </w:rPr>
        <w:t xml:space="preserve"> </w:t>
      </w:r>
      <w:r>
        <w:t>it</w:t>
      </w:r>
      <w:r>
        <w:rPr>
          <w:spacing w:val="-1"/>
        </w:rPr>
        <w:t>s</w:t>
      </w:r>
      <w:r>
        <w:t>elf</w:t>
      </w:r>
      <w:r>
        <w:rPr>
          <w:spacing w:val="6"/>
        </w:rPr>
        <w:t xml:space="preserve"> </w:t>
      </w:r>
      <w:r>
        <w:rPr>
          <w:spacing w:val="1"/>
        </w:rPr>
        <w:t>bu</w:t>
      </w:r>
      <w:r>
        <w:t>t also</w:t>
      </w:r>
      <w:r>
        <w:rPr>
          <w:spacing w:val="6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h</w:t>
      </w:r>
      <w:r>
        <w:t>a</w:t>
      </w:r>
      <w:r>
        <w:rPr>
          <w:spacing w:val="-2"/>
        </w:rPr>
        <w:t>l</w:t>
      </w:r>
      <w:r>
        <w:t>f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6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on</w:t>
      </w:r>
      <w:r>
        <w:t>s</w:t>
      </w:r>
      <w:r>
        <w:rPr>
          <w:spacing w:val="3"/>
        </w:rPr>
        <w:t xml:space="preserve"> </w:t>
      </w:r>
      <w:r>
        <w:t>w</w:t>
      </w:r>
      <w:r>
        <w:rPr>
          <w:spacing w:val="1"/>
        </w:rPr>
        <w:t>h</w:t>
      </w:r>
      <w:r>
        <w:t>o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1"/>
        </w:rPr>
        <w:t>af</w:t>
      </w:r>
      <w:r>
        <w:t xml:space="preserve">ter </w:t>
      </w:r>
      <w:r>
        <w:rPr>
          <w:spacing w:val="1"/>
        </w:rPr>
        <w:t>b</w:t>
      </w:r>
      <w:r>
        <w:t>e</w:t>
      </w:r>
      <w:r>
        <w:rPr>
          <w:spacing w:val="1"/>
        </w:rPr>
        <w:t>com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3"/>
        </w:rPr>
        <w:t>t</w:t>
      </w:r>
      <w:r>
        <w:t>e</w:t>
      </w:r>
      <w:r>
        <w:rPr>
          <w:spacing w:val="1"/>
        </w:rPr>
        <w:t>r</w:t>
      </w:r>
      <w:r>
        <w:t>ested</w:t>
      </w:r>
      <w:r>
        <w:rPr>
          <w:spacing w:val="3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good</w:t>
      </w:r>
      <w:r>
        <w:rPr>
          <w:spacing w:val="-1"/>
        </w:rPr>
        <w:t>s</w:t>
      </w:r>
      <w:r>
        <w:t>.</w:t>
      </w:r>
    </w:p>
    <w:p w14:paraId="51425CD0" w14:textId="77777777" w:rsidR="00CC3922" w:rsidRDefault="00CC3922">
      <w:pPr>
        <w:spacing w:before="11" w:line="220" w:lineRule="exact"/>
        <w:rPr>
          <w:sz w:val="22"/>
          <w:szCs w:val="22"/>
        </w:rPr>
      </w:pPr>
    </w:p>
    <w:p w14:paraId="79EF7140" w14:textId="77777777" w:rsidR="00CC3922" w:rsidRDefault="00000000">
      <w:pPr>
        <w:ind w:left="808" w:right="84" w:hanging="10"/>
        <w:jc w:val="both"/>
      </w:pPr>
      <w:r>
        <w:rPr>
          <w:spacing w:val="1"/>
        </w:rPr>
        <w:t>(</w:t>
      </w:r>
      <w:r>
        <w:t>ii)</w:t>
      </w:r>
      <w:r>
        <w:rPr>
          <w:spacing w:val="12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v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rv</w:t>
      </w:r>
      <w:r>
        <w:t>a</w:t>
      </w:r>
      <w:r>
        <w:rPr>
          <w:spacing w:val="1"/>
        </w:rPr>
        <w:t>n</w:t>
      </w:r>
      <w:r>
        <w:t>t,</w:t>
      </w:r>
      <w:r>
        <w:rPr>
          <w:spacing w:val="-2"/>
        </w:rPr>
        <w:t>a</w:t>
      </w:r>
      <w:r>
        <w:rPr>
          <w:spacing w:val="1"/>
        </w:rPr>
        <w:t>g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2"/>
        </w:rPr>
        <w:t>b</w:t>
      </w:r>
      <w:r>
        <w:rPr>
          <w:spacing w:val="1"/>
        </w:rPr>
        <w:t>-</w:t>
      </w:r>
      <w: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t>tra</w:t>
      </w:r>
      <w:r>
        <w:rPr>
          <w:spacing w:val="1"/>
        </w:rPr>
        <w:t>c</w:t>
      </w:r>
      <w:r>
        <w:t>t</w:t>
      </w:r>
      <w:r>
        <w:rPr>
          <w:spacing w:val="1"/>
        </w:rPr>
        <w:t>o</w:t>
      </w:r>
      <w:r>
        <w:t xml:space="preserve">r </w:t>
      </w:r>
      <w:r>
        <w:rPr>
          <w:spacing w:val="1"/>
        </w:rPr>
        <w:t>o</w:t>
      </w:r>
      <w:r>
        <w:t>f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omp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10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a</w:t>
      </w:r>
      <w:r>
        <w:rPr>
          <w:spacing w:val="1"/>
        </w:rPr>
        <w:t>v</w:t>
      </w:r>
      <w:r>
        <w:t>e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1"/>
        </w:rPr>
        <w:t>n</w:t>
      </w:r>
      <w:r>
        <w:t>e</w:t>
      </w:r>
      <w:r>
        <w:rPr>
          <w:spacing w:val="-1"/>
        </w:rPr>
        <w:t>f</w:t>
      </w:r>
      <w:r>
        <w:t>it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2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1"/>
        </w:rPr>
        <w:t>v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1"/>
        </w:rPr>
        <w:t>on</w:t>
      </w:r>
      <w:r>
        <w:t xml:space="preserve">s 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ei</w:t>
      </w:r>
      <w:r>
        <w:rPr>
          <w:spacing w:val="1"/>
        </w:rPr>
        <w:t>n</w:t>
      </w:r>
      <w:r>
        <w:t>.T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er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nd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-2"/>
        </w:rPr>
        <w:t>a</w:t>
      </w:r>
      <w:r>
        <w:rPr>
          <w:spacing w:val="-1"/>
        </w:rPr>
        <w:t>k</w:t>
      </w:r>
      <w:r>
        <w:t>es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at </w:t>
      </w:r>
      <w:r>
        <w:rPr>
          <w:spacing w:val="1"/>
        </w:rPr>
        <w:t>n</w:t>
      </w:r>
      <w:r>
        <w:t>o</w:t>
      </w:r>
      <w:r>
        <w:rPr>
          <w:spacing w:val="2"/>
        </w:rPr>
        <w:t xml:space="preserve"> </w:t>
      </w:r>
      <w:r>
        <w:t>claim will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 xml:space="preserve"> m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g</w:t>
      </w:r>
      <w:r>
        <w:t>ai</w:t>
      </w:r>
      <w:r>
        <w:rPr>
          <w:spacing w:val="1"/>
        </w:rPr>
        <w:t>n</w:t>
      </w:r>
      <w:r>
        <w:rPr>
          <w:spacing w:val="-1"/>
        </w:rPr>
        <w:t>s</w:t>
      </w:r>
      <w:r>
        <w:t>t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rv</w:t>
      </w:r>
      <w:r>
        <w:t>a</w:t>
      </w:r>
      <w:r>
        <w:rPr>
          <w:spacing w:val="1"/>
        </w:rPr>
        <w:t>n</w:t>
      </w:r>
      <w:r>
        <w:t>t,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u</w:t>
      </w:r>
      <w:r>
        <w:rPr>
          <w:spacing w:val="12"/>
        </w:rPr>
        <w:t>b</w:t>
      </w:r>
      <w:r>
        <w:rPr>
          <w:spacing w:val="1"/>
        </w:rPr>
        <w:t>-</w:t>
      </w:r>
      <w: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t>tra</w:t>
      </w:r>
      <w:r>
        <w:rPr>
          <w:spacing w:val="1"/>
        </w:rPr>
        <w:t>c</w:t>
      </w:r>
      <w:r>
        <w:t>t</w:t>
      </w:r>
      <w:r>
        <w:rPr>
          <w:spacing w:val="1"/>
        </w:rPr>
        <w:t>o</w:t>
      </w:r>
      <w:r>
        <w:t xml:space="preserve">r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omp</w:t>
      </w:r>
      <w:r>
        <w:rPr>
          <w:spacing w:val="-2"/>
        </w:rPr>
        <w:t>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nd</w:t>
      </w:r>
      <w:r>
        <w:rPr>
          <w:spacing w:val="-2"/>
        </w:rPr>
        <w:t>e</w:t>
      </w:r>
      <w:r>
        <w:rPr>
          <w:spacing w:val="1"/>
        </w:rPr>
        <w:t>mn</w:t>
      </w:r>
      <w:r>
        <w:t>ify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hou</w:t>
      </w:r>
      <w:r>
        <w:t>ld</w:t>
      </w:r>
      <w:r>
        <w:rPr>
          <w:spacing w:val="-4"/>
        </w:rPr>
        <w:t xml:space="preserve"> </w:t>
      </w:r>
      <w:r>
        <w:rPr>
          <w:spacing w:val="-1"/>
        </w:rPr>
        <w:t>su</w:t>
      </w:r>
      <w:r>
        <w:t>ch</w:t>
      </w:r>
      <w:r>
        <w:rPr>
          <w:spacing w:val="-2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rPr>
          <w:spacing w:val="1"/>
        </w:rPr>
        <w:t>d</w:t>
      </w:r>
      <w:r>
        <w:t>e.</w:t>
      </w:r>
    </w:p>
    <w:p w14:paraId="71D88E59" w14:textId="77777777" w:rsidR="00CC3922" w:rsidRDefault="00CC3922">
      <w:pPr>
        <w:spacing w:before="9" w:line="220" w:lineRule="exact"/>
        <w:rPr>
          <w:sz w:val="22"/>
          <w:szCs w:val="22"/>
        </w:rPr>
      </w:pPr>
    </w:p>
    <w:p w14:paraId="1BD9CDF7" w14:textId="77777777" w:rsidR="00CC3922" w:rsidRDefault="00000000">
      <w:pPr>
        <w:tabs>
          <w:tab w:val="left" w:pos="640"/>
        </w:tabs>
        <w:ind w:left="640" w:right="87" w:hanging="540"/>
        <w:jc w:val="both"/>
      </w:pPr>
      <w:r>
        <w:rPr>
          <w:spacing w:val="1"/>
        </w:rPr>
        <w:t>3</w:t>
      </w:r>
      <w:r>
        <w:t>.</w:t>
      </w:r>
      <w:r>
        <w:tab/>
        <w:t>A</w:t>
      </w:r>
      <w:r>
        <w:rPr>
          <w:spacing w:val="1"/>
        </w:rPr>
        <w:t>n</w:t>
      </w:r>
      <w:r>
        <w:t>y</w:t>
      </w:r>
      <w:r>
        <w:rPr>
          <w:spacing w:val="1"/>
        </w:rPr>
        <w:t xml:space="preserve"> In</w:t>
      </w:r>
      <w:r>
        <w:rPr>
          <w:spacing w:val="-1"/>
        </w:rPr>
        <w:t>s</w:t>
      </w:r>
      <w:r>
        <w:t>tr</w:t>
      </w:r>
      <w:r>
        <w:rPr>
          <w:spacing w:val="1"/>
        </w:rPr>
        <w:t>u</w:t>
      </w:r>
      <w:r>
        <w:t>cti</w:t>
      </w:r>
      <w:r>
        <w:rPr>
          <w:spacing w:val="1"/>
        </w:rPr>
        <w:t>on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bu</w:t>
      </w:r>
      <w:r>
        <w:rPr>
          <w:spacing w:val="-1"/>
        </w:rPr>
        <w:t>s</w:t>
      </w:r>
      <w:r>
        <w:t>i</w:t>
      </w:r>
      <w:r>
        <w:rPr>
          <w:spacing w:val="1"/>
        </w:rPr>
        <w:t>n</w:t>
      </w:r>
      <w:r>
        <w:t>ess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1"/>
        </w:rPr>
        <w:t>ep</w:t>
      </w:r>
      <w:r>
        <w:t>ted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1"/>
        </w:rPr>
        <w:t>s</w:t>
      </w:r>
      <w:r>
        <w:rPr>
          <w:spacing w:val="1"/>
        </w:rPr>
        <w:t>o</w:t>
      </w:r>
      <w:r>
        <w:t>l</w:t>
      </w:r>
      <w:r>
        <w:rPr>
          <w:spacing w:val="1"/>
        </w:rPr>
        <w:t>u</w:t>
      </w:r>
      <w:r>
        <w:t>te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eti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fu</w:t>
      </w:r>
      <w:r>
        <w:t xml:space="preserve">lfilled </w:t>
      </w:r>
      <w:r>
        <w:rPr>
          <w:spacing w:val="-1"/>
        </w:rPr>
        <w:t>b</w:t>
      </w:r>
      <w:r>
        <w:t>y</w:t>
      </w:r>
      <w:r>
        <w:rPr>
          <w:spacing w:val="4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rPr>
          <w:spacing w:val="-2"/>
        </w:rP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>s</w:t>
      </w:r>
      <w:r>
        <w:t>elf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4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w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rv</w:t>
      </w:r>
      <w:r>
        <w:rPr>
          <w:spacing w:val="-2"/>
        </w:rPr>
        <w:t>a</w:t>
      </w:r>
      <w:r>
        <w:rPr>
          <w:spacing w:val="1"/>
        </w:rPr>
        <w:t>n</w:t>
      </w:r>
      <w:r>
        <w:t>ts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1"/>
        </w:rPr>
        <w:t>fo</w:t>
      </w:r>
      <w:r>
        <w:rPr>
          <w:spacing w:val="-2"/>
        </w:rPr>
        <w:t>r</w:t>
      </w:r>
      <w:r>
        <w:rPr>
          <w:spacing w:val="1"/>
        </w:rPr>
        <w:t>m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"/>
        </w:rPr>
        <w:t xml:space="preserve"> </w:t>
      </w:r>
      <w:r>
        <w:t>all</w:t>
      </w:r>
      <w:r>
        <w:rPr>
          <w:spacing w:val="1"/>
        </w:rPr>
        <w:t xml:space="preserve"> o</w:t>
      </w:r>
      <w:r>
        <w:t>f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r</w:t>
      </w:r>
      <w:r>
        <w:t>ele</w:t>
      </w:r>
      <w:r>
        <w:rPr>
          <w:spacing w:val="2"/>
        </w:rPr>
        <w:t>v</w:t>
      </w:r>
      <w:r>
        <w:rPr>
          <w:spacing w:val="-2"/>
        </w:rPr>
        <w:t>a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s</w:t>
      </w:r>
      <w:r>
        <w:t>e</w:t>
      </w:r>
      <w:r>
        <w:rPr>
          <w:spacing w:val="1"/>
        </w:rPr>
        <w:t>rv</w:t>
      </w:r>
      <w:r>
        <w:t>ices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b</w:t>
      </w:r>
      <w:r>
        <w:t>y 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>mp</w:t>
      </w:r>
      <w:r>
        <w:t>l</w:t>
      </w:r>
      <w:r>
        <w:rPr>
          <w:spacing w:val="-1"/>
        </w:rPr>
        <w:t>o</w:t>
      </w:r>
      <w:r>
        <w:rPr>
          <w:spacing w:val="1"/>
        </w:rPr>
        <w:t>y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ns</w:t>
      </w:r>
      <w:r>
        <w:t>tr</w:t>
      </w:r>
      <w:r>
        <w:rPr>
          <w:spacing w:val="1"/>
        </w:rPr>
        <w:t>u</w:t>
      </w:r>
      <w:r>
        <w:t>cti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n</w:t>
      </w:r>
      <w:r>
        <w:t>tr</w:t>
      </w:r>
      <w:r>
        <w:rPr>
          <w:spacing w:val="7"/>
        </w:rPr>
        <w:t>u</w:t>
      </w:r>
      <w:r>
        <w:rPr>
          <w:spacing w:val="-1"/>
        </w:rPr>
        <w:t>s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go</w:t>
      </w:r>
      <w:r>
        <w:rPr>
          <w:spacing w:val="-1"/>
        </w:rPr>
        <w:t>o</w:t>
      </w:r>
      <w:r>
        <w:rPr>
          <w:spacing w:val="1"/>
        </w:rPr>
        <w:t>d</w:t>
      </w:r>
      <w:r>
        <w:t>s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o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1"/>
        </w:rPr>
        <w:t>r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-2"/>
        </w:rPr>
        <w:t>c</w:t>
      </w:r>
      <w:r>
        <w:t>h c</w:t>
      </w:r>
      <w:r>
        <w:rPr>
          <w:spacing w:val="-1"/>
        </w:rPr>
        <w:t>o</w:t>
      </w:r>
      <w:r>
        <w:rPr>
          <w:spacing w:val="1"/>
        </w:rPr>
        <w:t>nd</w:t>
      </w:r>
      <w:r>
        <w:t>itio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t xml:space="preserve">as </w:t>
      </w:r>
      <w:r>
        <w:rPr>
          <w:spacing w:val="-1"/>
        </w:rPr>
        <w:t>s</w:t>
      </w:r>
      <w:r>
        <w:rPr>
          <w:spacing w:val="1"/>
        </w:rPr>
        <w:t>u</w:t>
      </w:r>
      <w:r>
        <w:t xml:space="preserve">ch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 xml:space="preserve">s </w:t>
      </w:r>
      <w:r>
        <w:rPr>
          <w:spacing w:val="1"/>
        </w:rPr>
        <w:t>m</w:t>
      </w:r>
      <w:r>
        <w:t>ay</w:t>
      </w:r>
      <w:r>
        <w:rPr>
          <w:spacing w:val="1"/>
        </w:rPr>
        <w:t xml:space="preserve"> 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ti</w:t>
      </w:r>
      <w:r>
        <w:rPr>
          <w:spacing w:val="1"/>
        </w:rPr>
        <w:t>pu</w:t>
      </w:r>
      <w:r>
        <w:t>lated</w:t>
      </w:r>
      <w:r>
        <w:rPr>
          <w:spacing w:val="-6"/>
        </w:rPr>
        <w:t xml:space="preserve"> </w:t>
      </w:r>
      <w:r>
        <w:t>to</w:t>
      </w:r>
      <w:r>
        <w:rPr>
          <w:spacing w:val="1"/>
        </w:rPr>
        <w:t xml:space="preserve"> p</w:t>
      </w:r>
      <w:r>
        <w:rPr>
          <w:spacing w:val="-2"/>
        </w:rPr>
        <w:t>e</w:t>
      </w:r>
      <w:r>
        <w:rPr>
          <w:spacing w:val="1"/>
        </w:rPr>
        <w:t>rf</w:t>
      </w:r>
      <w:r>
        <w:rPr>
          <w:spacing w:val="-1"/>
        </w:rPr>
        <w:t>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all</w:t>
      </w:r>
      <w:r>
        <w:rPr>
          <w:spacing w:val="1"/>
        </w:rPr>
        <w:t xml:space="preserve"> o</w:t>
      </w:r>
      <w:r>
        <w:t>f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rv</w:t>
      </w:r>
      <w:r>
        <w:t>ices,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u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en</w:t>
      </w:r>
      <w:r>
        <w:t>tir</w:t>
      </w:r>
      <w:r>
        <w:rPr>
          <w:spacing w:val="1"/>
        </w:rPr>
        <w:t>e</w:t>
      </w:r>
      <w:r>
        <w:t>ly</w:t>
      </w:r>
      <w:r>
        <w:rPr>
          <w:spacing w:val="-3"/>
        </w:rPr>
        <w:t xml:space="preserve"> </w:t>
      </w:r>
      <w:r>
        <w:t>wit</w:t>
      </w:r>
      <w:r>
        <w:rPr>
          <w:spacing w:val="1"/>
        </w:rPr>
        <w:t>hou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pr</w:t>
      </w:r>
      <w:r>
        <w:t>ej</w:t>
      </w:r>
      <w:r>
        <w:rPr>
          <w:spacing w:val="1"/>
        </w:rPr>
        <w:t>ud</w:t>
      </w:r>
      <w:r>
        <w:t>ice</w:t>
      </w:r>
      <w:r>
        <w:rPr>
          <w:spacing w:val="-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r</w:t>
      </w:r>
      <w:r>
        <w:t>i</w:t>
      </w:r>
      <w:r>
        <w:rPr>
          <w:spacing w:val="1"/>
        </w:rPr>
        <w:t>gh</w:t>
      </w:r>
      <w:r>
        <w:t>ts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we</w:t>
      </w:r>
      <w:r>
        <w:rPr>
          <w:spacing w:val="1"/>
        </w:rPr>
        <w:t>r</w:t>
      </w:r>
      <w:r>
        <w:t xml:space="preserve">s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mm</w:t>
      </w:r>
      <w:r>
        <w:rPr>
          <w:spacing w:val="-1"/>
        </w:rPr>
        <w:t>u</w:t>
      </w:r>
      <w:r>
        <w:rPr>
          <w:spacing w:val="1"/>
        </w:rPr>
        <w:t>n</w:t>
      </w:r>
      <w:r>
        <w:t>ities</w:t>
      </w:r>
      <w:r>
        <w:rPr>
          <w:spacing w:val="-10"/>
        </w:rPr>
        <w:t xml:space="preserve"> </w:t>
      </w:r>
      <w:r>
        <w:t>w</w:t>
      </w:r>
      <w:r>
        <w:rPr>
          <w:spacing w:val="1"/>
        </w:rPr>
        <w:t>h</w:t>
      </w:r>
      <w:r>
        <w:t>ich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j</w:t>
      </w:r>
      <w:r>
        <w:rPr>
          <w:spacing w:val="1"/>
        </w:rPr>
        <w:t>oy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ese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nd</w:t>
      </w:r>
      <w:r>
        <w:rPr>
          <w:spacing w:val="-3"/>
        </w:rPr>
        <w:t>i</w:t>
      </w:r>
      <w:r>
        <w:t>ti</w:t>
      </w:r>
      <w:r>
        <w:rPr>
          <w:spacing w:val="1"/>
        </w:rPr>
        <w:t>on</w:t>
      </w:r>
      <w:r>
        <w:rPr>
          <w:spacing w:val="-1"/>
        </w:rPr>
        <w:t>s</w:t>
      </w:r>
      <w:r>
        <w:t>.</w:t>
      </w:r>
    </w:p>
    <w:p w14:paraId="0DBF4A49" w14:textId="77777777" w:rsidR="00CC3922" w:rsidRDefault="00CC3922">
      <w:pPr>
        <w:spacing w:before="8" w:line="220" w:lineRule="exact"/>
        <w:rPr>
          <w:sz w:val="22"/>
          <w:szCs w:val="22"/>
        </w:rPr>
      </w:pPr>
    </w:p>
    <w:p w14:paraId="7E9185EB" w14:textId="77777777" w:rsidR="00CC3922" w:rsidRDefault="00000000">
      <w:pPr>
        <w:tabs>
          <w:tab w:val="left" w:pos="640"/>
        </w:tabs>
        <w:ind w:left="640" w:right="85" w:hanging="540"/>
        <w:jc w:val="both"/>
      </w:pPr>
      <w:r>
        <w:rPr>
          <w:spacing w:val="1"/>
        </w:rPr>
        <w:t>4</w:t>
      </w:r>
      <w:r>
        <w:t>.</w:t>
      </w:r>
      <w:r>
        <w:tab/>
        <w:t>S</w:t>
      </w:r>
      <w:r>
        <w:rPr>
          <w:spacing w:val="1"/>
        </w:rPr>
        <w:t>ub</w:t>
      </w:r>
      <w:r>
        <w:t>ject</w:t>
      </w:r>
      <w:r>
        <w:rPr>
          <w:spacing w:val="4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</w:t>
      </w:r>
      <w:r>
        <w:rPr>
          <w:spacing w:val="1"/>
        </w:rPr>
        <w:t>xpr</w:t>
      </w:r>
      <w:r>
        <w:t>ess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t>tr</w:t>
      </w:r>
      <w:r>
        <w:rPr>
          <w:spacing w:val="1"/>
        </w:rPr>
        <w:t>u</w:t>
      </w:r>
      <w:r>
        <w:t>cti</w:t>
      </w:r>
      <w:r>
        <w:rPr>
          <w:spacing w:val="1"/>
        </w:rPr>
        <w:t>o</w:t>
      </w:r>
      <w:r>
        <w:rPr>
          <w:spacing w:val="-1"/>
        </w:rPr>
        <w:t>n</w:t>
      </w:r>
      <w:r>
        <w:t>s in</w:t>
      </w:r>
      <w:r>
        <w:rPr>
          <w:spacing w:val="9"/>
        </w:rPr>
        <w:t xml:space="preserve"> </w:t>
      </w:r>
      <w:r>
        <w:t>w</w:t>
      </w:r>
      <w:r>
        <w:rPr>
          <w:spacing w:val="1"/>
        </w:rPr>
        <w:t>r</w:t>
      </w:r>
      <w:r>
        <w:t>iting</w:t>
      </w:r>
      <w:r>
        <w:rPr>
          <w:spacing w:val="5"/>
        </w:rPr>
        <w:t xml:space="preserve"> </w:t>
      </w:r>
      <w:r>
        <w:rPr>
          <w:spacing w:val="1"/>
        </w:rPr>
        <w:t>g</w:t>
      </w:r>
      <w:r>
        <w:t>i</w:t>
      </w:r>
      <w:r>
        <w:rPr>
          <w:spacing w:val="1"/>
        </w:rPr>
        <w:t>v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er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rPr>
          <w:spacing w:val="-2"/>
        </w:rPr>
        <w:t>a</w:t>
      </w:r>
      <w:r>
        <w:rPr>
          <w:spacing w:val="1"/>
        </w:rPr>
        <w:t>n</w:t>
      </w:r>
      <w:r>
        <w:t>y</w:t>
      </w:r>
      <w:r>
        <w:rPr>
          <w:spacing w:val="3"/>
        </w:rPr>
        <w:t xml:space="preserve"> </w:t>
      </w:r>
      <w:r>
        <w:rPr>
          <w:spacing w:val="1"/>
        </w:rPr>
        <w:t>r</w:t>
      </w:r>
      <w:r>
        <w:t>ese</w:t>
      </w:r>
      <w:r>
        <w:rPr>
          <w:spacing w:val="1"/>
        </w:rPr>
        <w:t>rv</w:t>
      </w:r>
      <w:r>
        <w:t>es</w:t>
      </w:r>
      <w:r>
        <w:rPr>
          <w:spacing w:val="3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9"/>
        </w:rPr>
        <w:t xml:space="preserve"> </w:t>
      </w:r>
      <w:r>
        <w:t>it</w:t>
      </w:r>
      <w:r>
        <w:rPr>
          <w:spacing w:val="-1"/>
        </w:rPr>
        <w:t>s</w:t>
      </w:r>
      <w:r>
        <w:t>elf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1"/>
        </w:rPr>
        <w:t>s</w:t>
      </w:r>
      <w:r>
        <w:rPr>
          <w:spacing w:val="1"/>
        </w:rPr>
        <w:t>o</w:t>
      </w:r>
      <w:r>
        <w:t>l</w:t>
      </w:r>
      <w:r>
        <w:rPr>
          <w:spacing w:val="1"/>
        </w:rPr>
        <w:t>u</w:t>
      </w:r>
      <w:r>
        <w:t xml:space="preserve">te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eti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1"/>
        </w:rPr>
        <w:t>an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rou</w:t>
      </w:r>
      <w:r>
        <w:t>te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pro</w:t>
      </w:r>
      <w:r>
        <w:t>c</w:t>
      </w:r>
      <w:r>
        <w:rPr>
          <w:spacing w:val="-2"/>
        </w:rPr>
        <w:t>e</w:t>
      </w:r>
      <w:r>
        <w:rPr>
          <w:spacing w:val="1"/>
        </w:rPr>
        <w:t>dur</w:t>
      </w:r>
      <w:r>
        <w:t>e</w:t>
      </w:r>
      <w:r>
        <w:rPr>
          <w:spacing w:val="-1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fo</w:t>
      </w:r>
      <w:r>
        <w:t>ll</w:t>
      </w:r>
      <w:r>
        <w:rPr>
          <w:spacing w:val="1"/>
        </w:rPr>
        <w:t>o</w:t>
      </w:r>
      <w:r>
        <w:t>w</w:t>
      </w:r>
      <w:r>
        <w:rPr>
          <w:spacing w:val="-2"/>
        </w:rPr>
        <w:t>e</w:t>
      </w:r>
      <w:r>
        <w:t>d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1"/>
        </w:rPr>
        <w:t>nd</w:t>
      </w:r>
      <w:r>
        <w:t>li</w:t>
      </w:r>
      <w:r>
        <w:rPr>
          <w:spacing w:val="-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or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r</w:t>
      </w:r>
      <w:r>
        <w:t>a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por</w:t>
      </w:r>
      <w:r>
        <w:t>tati</w:t>
      </w:r>
      <w:r>
        <w:rPr>
          <w:spacing w:val="1"/>
        </w:rPr>
        <w:t>o</w:t>
      </w:r>
      <w:r>
        <w:t>n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1"/>
        </w:rPr>
        <w:t>good</w:t>
      </w:r>
      <w:r>
        <w:rPr>
          <w:spacing w:val="-1"/>
        </w:rPr>
        <w:t>s</w:t>
      </w:r>
      <w:r>
        <w:t>.</w:t>
      </w:r>
      <w:r>
        <w:rPr>
          <w:spacing w:val="41"/>
        </w:rPr>
        <w:t xml:space="preserve"> </w:t>
      </w:r>
      <w:r>
        <w:t>F</w:t>
      </w:r>
      <w:r>
        <w:rPr>
          <w:spacing w:val="1"/>
        </w:rPr>
        <w:t>ur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7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op</w:t>
      </w:r>
      <w:r>
        <w:rPr>
          <w:spacing w:val="-3"/>
        </w:rPr>
        <w:t>i</w:t>
      </w:r>
      <w:r>
        <w:rPr>
          <w:spacing w:val="1"/>
        </w:rPr>
        <w:t>n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9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2"/>
        </w:rPr>
        <w:t>s</w:t>
      </w:r>
      <w:r>
        <w:t>ta</w:t>
      </w:r>
      <w:r>
        <w:rPr>
          <w:spacing w:val="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c</w:t>
      </w:r>
      <w:r>
        <w:t>es</w:t>
      </w:r>
      <w:r>
        <w:rPr>
          <w:spacing w:val="-1"/>
        </w:rPr>
        <w:t>s</w:t>
      </w:r>
      <w:r>
        <w:t>a</w:t>
      </w:r>
      <w:r>
        <w:rPr>
          <w:spacing w:val="1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esir</w:t>
      </w:r>
      <w:r>
        <w:rPr>
          <w:spacing w:val="1"/>
        </w:rPr>
        <w:t>ab</w:t>
      </w:r>
      <w:r>
        <w:t>le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</w:t>
      </w:r>
      <w:r>
        <w:rPr>
          <w:spacing w:val="1"/>
        </w:rPr>
        <w:t>r’</w:t>
      </w:r>
      <w:r>
        <w:t>s i</w:t>
      </w:r>
      <w:r>
        <w:rPr>
          <w:spacing w:val="1"/>
        </w:rPr>
        <w:t>n</w:t>
      </w:r>
      <w:r>
        <w:t>te</w:t>
      </w:r>
      <w:r>
        <w:rPr>
          <w:spacing w:val="1"/>
        </w:rPr>
        <w:t>r</w:t>
      </w:r>
      <w:r>
        <w:t>ests</w:t>
      </w:r>
      <w:r>
        <w:rPr>
          <w:spacing w:val="-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ro</w:t>
      </w:r>
      <w:r>
        <w:t>m</w:t>
      </w:r>
      <w:r>
        <w:rPr>
          <w:spacing w:val="4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s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t>tr</w:t>
      </w:r>
      <w:r>
        <w:rPr>
          <w:spacing w:val="1"/>
        </w:rPr>
        <w:t>u</w:t>
      </w:r>
      <w:r>
        <w:t>cti</w:t>
      </w:r>
      <w:r>
        <w:rPr>
          <w:spacing w:val="1"/>
        </w:rPr>
        <w:t>on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-1"/>
        </w:rPr>
        <w:t>n</w:t>
      </w:r>
      <w:r>
        <w:t xml:space="preserve">y </w:t>
      </w:r>
      <w:r>
        <w:rPr>
          <w:spacing w:val="-1"/>
        </w:rPr>
        <w:t>s</w:t>
      </w:r>
      <w:r>
        <w:rPr>
          <w:spacing w:val="1"/>
        </w:rPr>
        <w:t>h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6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li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ty</w:t>
      </w:r>
      <w:r>
        <w:rPr>
          <w:spacing w:val="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.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ood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o c</w:t>
      </w:r>
      <w:r>
        <w:rPr>
          <w:spacing w:val="1"/>
        </w:rPr>
        <w:t>onv</w:t>
      </w:r>
      <w:r>
        <w:t>e</w:t>
      </w:r>
      <w:r>
        <w:rPr>
          <w:spacing w:val="1"/>
        </w:rPr>
        <w:t>y</w:t>
      </w:r>
      <w:r>
        <w:rPr>
          <w:spacing w:val="-2"/>
        </w:rPr>
        <w:t>e</w:t>
      </w:r>
      <w:r>
        <w:rPr>
          <w:spacing w:val="1"/>
        </w:rPr>
        <w:t>d</w:t>
      </w:r>
      <w:r>
        <w:t>,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eir</w:t>
      </w:r>
      <w:r>
        <w:rPr>
          <w:spacing w:val="-10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onv</w:t>
      </w:r>
      <w:r>
        <w:rPr>
          <w:spacing w:val="-2"/>
        </w:rPr>
        <w:t>e</w:t>
      </w:r>
      <w:r>
        <w:rPr>
          <w:spacing w:val="1"/>
        </w:rPr>
        <w:t>y</w:t>
      </w:r>
      <w:r>
        <w:t>a</w:t>
      </w:r>
      <w:r>
        <w:rPr>
          <w:spacing w:val="1"/>
        </w:rPr>
        <w:t>n</w:t>
      </w:r>
      <w:r>
        <w:t>ce</w:t>
      </w:r>
      <w:r>
        <w:rPr>
          <w:spacing w:val="-17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rr</w:t>
      </w:r>
      <w:r>
        <w:t>a</w:t>
      </w:r>
      <w:r>
        <w:rPr>
          <w:spacing w:val="1"/>
        </w:rPr>
        <w:t>ng</w:t>
      </w:r>
      <w:r>
        <w:rPr>
          <w:spacing w:val="-2"/>
        </w:rPr>
        <w:t>e</w:t>
      </w:r>
      <w:r>
        <w:t>d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ately</w:t>
      </w:r>
      <w:r>
        <w:rPr>
          <w:spacing w:val="-13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-9"/>
        </w:rPr>
        <w:t xml:space="preserve"> </w:t>
      </w:r>
      <w:r>
        <w:t>w</w:t>
      </w:r>
      <w:r>
        <w:rPr>
          <w:spacing w:val="1"/>
        </w:rPr>
        <w:t>h</w:t>
      </w:r>
      <w:r>
        <w:t>en</w:t>
      </w:r>
      <w:r>
        <w:rPr>
          <w:spacing w:val="-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rPr>
          <w:spacing w:val="-2"/>
        </w:rP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eir</w:t>
      </w:r>
      <w:r>
        <w:rPr>
          <w:spacing w:val="-1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eti</w:t>
      </w:r>
      <w:r>
        <w:rPr>
          <w:spacing w:val="1"/>
        </w:rPr>
        <w:t>o</w:t>
      </w:r>
      <w:r>
        <w:t>n</w:t>
      </w:r>
      <w:r>
        <w:rPr>
          <w:spacing w:val="-14"/>
        </w:rPr>
        <w:t xml:space="preserve"> </w:t>
      </w:r>
      <w:r>
        <w:t>t</w:t>
      </w:r>
      <w:r>
        <w:rPr>
          <w:spacing w:val="1"/>
        </w:rPr>
        <w:t>h</w:t>
      </w:r>
      <w:r>
        <w:t>i</w:t>
      </w:r>
      <w:r>
        <w:rPr>
          <w:spacing w:val="1"/>
        </w:rPr>
        <w:t>n</w:t>
      </w:r>
      <w:r>
        <w:t xml:space="preserve">k </w:t>
      </w:r>
      <w:r>
        <w:rPr>
          <w:spacing w:val="1"/>
        </w:rPr>
        <w:t>f</w:t>
      </w:r>
      <w:r>
        <w:t>it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a la</w:t>
      </w:r>
      <w:r>
        <w:rPr>
          <w:spacing w:val="-1"/>
        </w:rPr>
        <w:t>r</w:t>
      </w:r>
      <w:r>
        <w:rPr>
          <w:spacing w:val="1"/>
        </w:rPr>
        <w:t>g</w:t>
      </w:r>
      <w:r>
        <w:t>er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ck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1"/>
        </w:rPr>
        <w:t>s</w:t>
      </w:r>
      <w:r>
        <w:t>i</w:t>
      </w:r>
      <w:r>
        <w:rPr>
          <w:spacing w:val="1"/>
        </w:rPr>
        <w:t>g</w:t>
      </w:r>
      <w:r>
        <w:rPr>
          <w:spacing w:val="-1"/>
        </w:rPr>
        <w:t>n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t.</w:t>
      </w:r>
    </w:p>
    <w:p w14:paraId="2FCB7970" w14:textId="77777777" w:rsidR="00CC3922" w:rsidRDefault="00CC3922">
      <w:pPr>
        <w:spacing w:before="11" w:line="220" w:lineRule="exact"/>
        <w:rPr>
          <w:sz w:val="22"/>
          <w:szCs w:val="22"/>
        </w:rPr>
      </w:pPr>
    </w:p>
    <w:p w14:paraId="2BFE9B46" w14:textId="77777777" w:rsidR="00CC3922" w:rsidRDefault="00000000">
      <w:pPr>
        <w:tabs>
          <w:tab w:val="left" w:pos="640"/>
        </w:tabs>
        <w:ind w:left="640" w:right="92" w:hanging="540"/>
        <w:jc w:val="both"/>
      </w:pPr>
      <w:r>
        <w:rPr>
          <w:spacing w:val="1"/>
        </w:rPr>
        <w:t>5</w:t>
      </w:r>
      <w:r>
        <w:t>.</w:t>
      </w:r>
      <w:r>
        <w:tab/>
        <w:t>Pe</w:t>
      </w:r>
      <w:r>
        <w:rPr>
          <w:spacing w:val="1"/>
        </w:rPr>
        <w:t>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for</w:t>
      </w:r>
      <w:r>
        <w:t>w</w:t>
      </w:r>
      <w:r>
        <w:rPr>
          <w:spacing w:val="-2"/>
        </w:rPr>
        <w:t>a</w:t>
      </w:r>
      <w:r>
        <w:rPr>
          <w:spacing w:val="1"/>
        </w:rPr>
        <w:t>rd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d</w:t>
      </w:r>
      <w:r>
        <w:t>eli</w:t>
      </w:r>
      <w:r>
        <w:rPr>
          <w:spacing w:val="1"/>
        </w:rPr>
        <w:t>v</w:t>
      </w:r>
      <w:r>
        <w:t>e</w:t>
      </w:r>
      <w:r>
        <w:rPr>
          <w:spacing w:val="-1"/>
        </w:rPr>
        <w:t>r</w:t>
      </w:r>
      <w:r>
        <w:rPr>
          <w:spacing w:val="1"/>
        </w:rPr>
        <w:t>y</w:t>
      </w:r>
      <w:r>
        <w:t>,</w:t>
      </w:r>
      <w:r>
        <w:rPr>
          <w:spacing w:val="1"/>
        </w:rPr>
        <w:t xml:space="preserve"> go</w:t>
      </w:r>
      <w:r>
        <w:rPr>
          <w:spacing w:val="-1"/>
        </w:rPr>
        <w:t>o</w:t>
      </w:r>
      <w:r>
        <w:rPr>
          <w:spacing w:val="1"/>
        </w:rPr>
        <w:t>d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1"/>
        </w:rPr>
        <w:t xml:space="preserve"> b</w:t>
      </w:r>
      <w:r>
        <w:t>e</w:t>
      </w:r>
      <w:r>
        <w:rPr>
          <w:spacing w:val="1"/>
        </w:rPr>
        <w:t xml:space="preserve"> </w:t>
      </w:r>
      <w:r>
        <w:t>wa</w:t>
      </w:r>
      <w:r>
        <w:rPr>
          <w:spacing w:val="1"/>
        </w:rPr>
        <w:t>r</w:t>
      </w:r>
      <w:r>
        <w:t>e</w:t>
      </w:r>
      <w:r>
        <w:rPr>
          <w:spacing w:val="1"/>
        </w:rPr>
        <w:t>h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1"/>
        </w:rPr>
        <w:t>s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o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wi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eld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1"/>
        </w:rPr>
        <w:t xml:space="preserve"> p</w:t>
      </w:r>
      <w:r>
        <w:t>lace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p</w:t>
      </w:r>
      <w:r>
        <w:t>lac</w:t>
      </w:r>
      <w:r>
        <w:rPr>
          <w:spacing w:val="1"/>
        </w:rPr>
        <w:t>e</w:t>
      </w:r>
      <w:r>
        <w:t>s</w:t>
      </w:r>
      <w:r>
        <w:rPr>
          <w:spacing w:val="-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s</w:t>
      </w:r>
      <w:r>
        <w:rPr>
          <w:spacing w:val="1"/>
        </w:rPr>
        <w:t>o</w:t>
      </w:r>
      <w:r>
        <w:t>le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eti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s</w:t>
      </w:r>
      <w:r>
        <w:t>t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2"/>
        </w:rPr>
        <w:t>c</w:t>
      </w:r>
      <w:r>
        <w:rPr>
          <w:spacing w:val="1"/>
        </w:rPr>
        <w:t>oun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</w:t>
      </w:r>
      <w:r>
        <w:rPr>
          <w:spacing w:val="-1"/>
        </w:rPr>
        <w:t>m</w:t>
      </w:r>
      <w:r>
        <w:t>e</w:t>
      </w:r>
      <w:r>
        <w:rPr>
          <w:spacing w:val="1"/>
        </w:rPr>
        <w:t>r</w:t>
      </w:r>
      <w:r>
        <w:t>.</w:t>
      </w:r>
    </w:p>
    <w:p w14:paraId="6197A13F" w14:textId="77777777" w:rsidR="00CC3922" w:rsidRDefault="00CC3922">
      <w:pPr>
        <w:spacing w:before="8" w:line="220" w:lineRule="exact"/>
        <w:rPr>
          <w:sz w:val="22"/>
          <w:szCs w:val="22"/>
        </w:rPr>
      </w:pPr>
    </w:p>
    <w:p w14:paraId="1111DF68" w14:textId="77777777" w:rsidR="00CC3922" w:rsidRDefault="00000000">
      <w:pPr>
        <w:tabs>
          <w:tab w:val="left" w:pos="640"/>
        </w:tabs>
        <w:ind w:left="640" w:right="92" w:hanging="540"/>
        <w:jc w:val="both"/>
        <w:sectPr w:rsidR="00CC3922">
          <w:type w:val="continuous"/>
          <w:pgSz w:w="11920" w:h="16840"/>
          <w:pgMar w:top="1320" w:right="1320" w:bottom="280" w:left="1340" w:header="720" w:footer="720" w:gutter="0"/>
          <w:cols w:space="720"/>
        </w:sectPr>
      </w:pPr>
      <w:r>
        <w:rPr>
          <w:spacing w:val="1"/>
        </w:rPr>
        <w:t>6</w:t>
      </w:r>
      <w:r>
        <w:t>.</w:t>
      </w:r>
      <w:r>
        <w:tab/>
        <w:t>E</w:t>
      </w:r>
      <w:r>
        <w:rPr>
          <w:spacing w:val="1"/>
        </w:rPr>
        <w:t>x</w:t>
      </w:r>
      <w:r>
        <w:t>c</w:t>
      </w:r>
      <w:r>
        <w:rPr>
          <w:spacing w:val="1"/>
        </w:rPr>
        <w:t>ep</w:t>
      </w:r>
      <w:r>
        <w:t>t</w:t>
      </w:r>
      <w:r>
        <w:rPr>
          <w:spacing w:val="-8"/>
        </w:rPr>
        <w:t xml:space="preserve"> </w:t>
      </w:r>
      <w:r>
        <w:t>w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9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t>tr</w:t>
      </w:r>
      <w:r>
        <w:rPr>
          <w:spacing w:val="1"/>
        </w:rPr>
        <w:t>u</w:t>
      </w:r>
      <w:r>
        <w:t>cted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r</w:t>
      </w:r>
      <w:r>
        <w:t>iting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c</w:t>
      </w:r>
      <w:r>
        <w:t>k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good</w:t>
      </w:r>
      <w:r>
        <w:t>s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er</w:t>
      </w:r>
      <w:r>
        <w:rPr>
          <w:spacing w:val="-9"/>
        </w:rPr>
        <w:t xml:space="preserve"> </w:t>
      </w:r>
      <w:r>
        <w:t>wa</w:t>
      </w:r>
      <w:r>
        <w:rPr>
          <w:spacing w:val="1"/>
        </w:rPr>
        <w:t>rr</w:t>
      </w:r>
      <w:r>
        <w:t>a</w:t>
      </w:r>
      <w:r>
        <w:rPr>
          <w:spacing w:val="1"/>
        </w:rPr>
        <w:t>n</w:t>
      </w:r>
      <w:r>
        <w:rPr>
          <w:spacing w:val="-3"/>
        </w:rPr>
        <w:t>t</w:t>
      </w:r>
      <w:r>
        <w:t>s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1"/>
        </w:rPr>
        <w:t>good</w:t>
      </w:r>
      <w:r>
        <w:t xml:space="preserve">s </w:t>
      </w:r>
      <w:r>
        <w:rPr>
          <w:spacing w:val="1"/>
        </w:rPr>
        <w:t>h</w:t>
      </w:r>
      <w:r>
        <w:t>a</w:t>
      </w:r>
      <w:r>
        <w:rPr>
          <w:spacing w:val="1"/>
        </w:rPr>
        <w:t>v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e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t>ly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>ff</w:t>
      </w:r>
      <w:r>
        <w:t>icie</w:t>
      </w:r>
      <w:r>
        <w:rPr>
          <w:spacing w:val="1"/>
        </w:rPr>
        <w:t>n</w:t>
      </w:r>
      <w:r>
        <w:t>tly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ck</w:t>
      </w:r>
      <w:r>
        <w:rPr>
          <w:spacing w:val="-2"/>
        </w:rPr>
        <w:t>e</w:t>
      </w:r>
      <w:r>
        <w:t>d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nd</w:t>
      </w:r>
      <w:r>
        <w:rPr>
          <w:spacing w:val="-3"/>
        </w:rPr>
        <w:t>/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>d</w:t>
      </w:r>
      <w:r>
        <w:t>.</w:t>
      </w:r>
    </w:p>
    <w:p w14:paraId="75B4535F" w14:textId="77777777" w:rsidR="00CC3922" w:rsidRDefault="00000000">
      <w:pPr>
        <w:tabs>
          <w:tab w:val="left" w:pos="640"/>
        </w:tabs>
        <w:spacing w:before="82"/>
        <w:ind w:left="640" w:right="86" w:hanging="540"/>
        <w:jc w:val="both"/>
      </w:pPr>
      <w:r>
        <w:rPr>
          <w:spacing w:val="1"/>
        </w:rPr>
        <w:lastRenderedPageBreak/>
        <w:t>7</w:t>
      </w:r>
      <w:r>
        <w:t>.</w:t>
      </w:r>
      <w:r>
        <w:tab/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n</w:t>
      </w:r>
      <w:r>
        <w:t>tit</w:t>
      </w:r>
      <w:r>
        <w:rPr>
          <w:spacing w:val="-1"/>
        </w:rPr>
        <w:t>l</w:t>
      </w:r>
      <w:r>
        <w:t>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2"/>
        </w:rPr>
        <w:t>t</w:t>
      </w:r>
      <w:r>
        <w:t>ain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aid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rok</w:t>
      </w:r>
      <w:r>
        <w:rPr>
          <w:spacing w:val="-2"/>
        </w:rP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g</w:t>
      </w:r>
      <w:r>
        <w:t>es,</w:t>
      </w:r>
      <w:r>
        <w:rPr>
          <w:spacing w:val="-11"/>
        </w:rPr>
        <w:t xml:space="preserve"> </w:t>
      </w:r>
      <w:r>
        <w:t>c</w:t>
      </w:r>
      <w:r>
        <w:rPr>
          <w:spacing w:val="1"/>
        </w:rPr>
        <w:t>omm</w:t>
      </w:r>
      <w:r>
        <w:t>i</w:t>
      </w:r>
      <w:r>
        <w:rPr>
          <w:spacing w:val="-1"/>
        </w:rPr>
        <w:t>ss</w:t>
      </w:r>
      <w:r>
        <w:t>i</w:t>
      </w:r>
      <w:r>
        <w:rPr>
          <w:spacing w:val="1"/>
        </w:rPr>
        <w:t>on</w:t>
      </w:r>
      <w:r>
        <w:t>s</w:t>
      </w:r>
      <w:r>
        <w:rPr>
          <w:spacing w:val="-3"/>
        </w:rPr>
        <w:t xml:space="preserve"> </w:t>
      </w:r>
      <w:r>
        <w:t>all</w:t>
      </w:r>
      <w:r>
        <w:rPr>
          <w:spacing w:val="1"/>
        </w:rPr>
        <w:t>o</w:t>
      </w:r>
      <w:r>
        <w:t>wa</w:t>
      </w:r>
      <w:r>
        <w:rPr>
          <w:spacing w:val="2"/>
        </w:rPr>
        <w:t>n</w:t>
      </w:r>
      <w:r>
        <w:t>ce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mun</w:t>
      </w:r>
      <w:r>
        <w:rPr>
          <w:spacing w:val="-2"/>
        </w:rPr>
        <w:t>e</w:t>
      </w:r>
      <w:r>
        <w:rPr>
          <w:spacing w:val="1"/>
        </w:rPr>
        <w:t>r</w:t>
      </w:r>
      <w:r>
        <w:t>ati</w:t>
      </w:r>
      <w:r>
        <w:rPr>
          <w:spacing w:val="1"/>
        </w:rPr>
        <w:t>on</w:t>
      </w:r>
      <w:r>
        <w:t>s 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qu</w:t>
      </w:r>
      <w:r>
        <w:t>ire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1"/>
        </w:rPr>
        <w:t>ym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eir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xp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es.</w:t>
      </w:r>
    </w:p>
    <w:p w14:paraId="21EF655D" w14:textId="77777777" w:rsidR="00CC3922" w:rsidRDefault="00CC3922">
      <w:pPr>
        <w:spacing w:line="200" w:lineRule="exact"/>
      </w:pPr>
    </w:p>
    <w:p w14:paraId="78107261" w14:textId="77777777" w:rsidR="00CC3922" w:rsidRDefault="00CC3922">
      <w:pPr>
        <w:spacing w:before="18" w:line="240" w:lineRule="exact"/>
        <w:rPr>
          <w:sz w:val="24"/>
          <w:szCs w:val="24"/>
        </w:rPr>
      </w:pPr>
    </w:p>
    <w:p w14:paraId="2A00EC06" w14:textId="77777777" w:rsidR="00CC3922" w:rsidRDefault="00000000">
      <w:pPr>
        <w:ind w:left="100"/>
      </w:pPr>
      <w:r>
        <w:rPr>
          <w:spacing w:val="1"/>
        </w:rPr>
        <w:t>8</w:t>
      </w:r>
      <w:r>
        <w:t xml:space="preserve">.      </w:t>
      </w:r>
      <w:r>
        <w:rPr>
          <w:spacing w:val="46"/>
        </w:rPr>
        <w:t xml:space="preserve"> </w:t>
      </w:r>
      <w:r>
        <w:t>i)</w:t>
      </w:r>
      <w:r>
        <w:rPr>
          <w:spacing w:val="5"/>
        </w:rPr>
        <w:t xml:space="preserve"> </w:t>
      </w:r>
      <w:r>
        <w:t>Q</w:t>
      </w:r>
      <w:r>
        <w:rPr>
          <w:spacing w:val="1"/>
        </w:rPr>
        <w:t>uo</w:t>
      </w:r>
      <w:r>
        <w:t>tati</w:t>
      </w:r>
      <w:r>
        <w:rPr>
          <w:spacing w:val="1"/>
        </w:rPr>
        <w:t>on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g</w:t>
      </w:r>
      <w:r>
        <w:t>i</w:t>
      </w:r>
      <w:r>
        <w:rPr>
          <w:spacing w:val="1"/>
        </w:rPr>
        <w:t>v</w:t>
      </w:r>
      <w:r>
        <w:t>en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b</w:t>
      </w:r>
      <w:r>
        <w:t xml:space="preserve">asis </w:t>
      </w:r>
      <w:r>
        <w:rPr>
          <w:spacing w:val="1"/>
        </w:rPr>
        <w:t>o</w:t>
      </w:r>
      <w:r>
        <w:t>f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>mm</w:t>
      </w:r>
      <w:r>
        <w:t>e</w:t>
      </w:r>
      <w:r>
        <w:rPr>
          <w:spacing w:val="1"/>
        </w:rPr>
        <w:t>d</w:t>
      </w:r>
      <w:r>
        <w:t>iate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1"/>
        </w:rPr>
        <w:t>ep</w:t>
      </w:r>
      <w:r>
        <w:t>ta</w:t>
      </w:r>
      <w:r>
        <w:rPr>
          <w:spacing w:val="1"/>
        </w:rPr>
        <w:t>n</w:t>
      </w:r>
      <w:r>
        <w:t>ce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ub</w:t>
      </w:r>
      <w:r>
        <w:t>ject</w:t>
      </w:r>
      <w:r>
        <w:rPr>
          <w:spacing w:val="-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wit</w:t>
      </w:r>
      <w:r>
        <w:rPr>
          <w:spacing w:val="1"/>
        </w:rPr>
        <w:t>hdr</w:t>
      </w:r>
      <w:r>
        <w:t>a</w:t>
      </w:r>
      <w:r>
        <w:rPr>
          <w:spacing w:val="-2"/>
        </w:rPr>
        <w:t>w</w:t>
      </w:r>
      <w:r>
        <w:t>als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v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1"/>
        </w:rPr>
        <w:t>on</w:t>
      </w:r>
      <w:r>
        <w:rPr>
          <w:spacing w:val="-1"/>
        </w:rPr>
        <w:t>s</w:t>
      </w:r>
      <w:r>
        <w:t>.</w:t>
      </w:r>
    </w:p>
    <w:p w14:paraId="006B7488" w14:textId="77777777" w:rsidR="00CC3922" w:rsidRDefault="00000000">
      <w:pPr>
        <w:ind w:left="648" w:right="87"/>
        <w:jc w:val="both"/>
      </w:pPr>
      <w:r>
        <w:t>F</w:t>
      </w:r>
      <w:r>
        <w:rPr>
          <w:spacing w:val="1"/>
        </w:rPr>
        <w:t>ur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t>less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wi</w:t>
      </w:r>
      <w:r>
        <w:rPr>
          <w:spacing w:val="-1"/>
        </w:rPr>
        <w:t>s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gr</w:t>
      </w:r>
      <w:r>
        <w:rPr>
          <w:spacing w:val="-2"/>
        </w:rPr>
        <w:t>e</w:t>
      </w:r>
      <w:r>
        <w:t>ed</w:t>
      </w:r>
      <w:r>
        <w:rPr>
          <w:spacing w:val="4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w</w:t>
      </w:r>
      <w:r>
        <w:rPr>
          <w:spacing w:val="1"/>
        </w:rPr>
        <w:t>r</w:t>
      </w:r>
      <w:r>
        <w:t>iting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rPr>
          <w:spacing w:val="-2"/>
        </w:rPr>
        <w:t>a</w:t>
      </w:r>
      <w:r>
        <w:rPr>
          <w:spacing w:val="1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h</w:t>
      </w:r>
      <w:r>
        <w:t>all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f</w:t>
      </w:r>
      <w:r>
        <w:t>ter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2"/>
        </w:rPr>
        <w:t>c</w:t>
      </w:r>
      <w:r>
        <w:t>e</w:t>
      </w:r>
      <w:r>
        <w:rPr>
          <w:spacing w:val="1"/>
        </w:rPr>
        <w:t>p</w:t>
      </w:r>
      <w:r>
        <w:t>ta</w:t>
      </w:r>
      <w:r>
        <w:rPr>
          <w:spacing w:val="1"/>
        </w:rPr>
        <w:t>n</w:t>
      </w:r>
      <w:r>
        <w:t>ce at</w:t>
      </w:r>
      <w:r>
        <w:rPr>
          <w:spacing w:val="7"/>
        </w:rPr>
        <w:t xml:space="preserve"> </w:t>
      </w:r>
      <w:r>
        <w:t>l</w:t>
      </w:r>
      <w:r>
        <w:rPr>
          <w:spacing w:val="-3"/>
        </w:rPr>
        <w:t>i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ty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v</w:t>
      </w:r>
      <w:r>
        <w:t>i</w:t>
      </w:r>
      <w:r>
        <w:rPr>
          <w:spacing w:val="-1"/>
        </w:rPr>
        <w:t>s</w:t>
      </w:r>
      <w:r>
        <w:t xml:space="preserve">e </w:t>
      </w:r>
      <w:r>
        <w:rPr>
          <w:spacing w:val="1"/>
        </w:rPr>
        <w:t>quo</w:t>
      </w:r>
      <w:r>
        <w:t>tati</w:t>
      </w:r>
      <w:r>
        <w:rPr>
          <w:spacing w:val="1"/>
        </w:rPr>
        <w:t>on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-1"/>
        </w:rPr>
        <w:t>r</w:t>
      </w:r>
      <w:r>
        <w:rPr>
          <w:spacing w:val="1"/>
        </w:rPr>
        <w:t>g</w:t>
      </w:r>
      <w:r>
        <w:t>es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wit</w:t>
      </w:r>
      <w:r>
        <w:rPr>
          <w:spacing w:val="1"/>
        </w:rPr>
        <w:t>hou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no</w:t>
      </w:r>
      <w:r>
        <w:t>tice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6"/>
        </w:rPr>
        <w:t>h</w:t>
      </w:r>
      <w:r>
        <w:t>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v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1"/>
        </w:rPr>
        <w:t>ng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c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rr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1"/>
        </w:rPr>
        <w:t>rr</w:t>
      </w:r>
      <w: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t>y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>x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-1"/>
        </w:rPr>
        <w:t>n</w:t>
      </w:r>
      <w:r>
        <w:rPr>
          <w:spacing w:val="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 xml:space="preserve">ates, </w:t>
      </w:r>
      <w:r>
        <w:rPr>
          <w:spacing w:val="1"/>
        </w:rPr>
        <w:t>r</w:t>
      </w:r>
      <w:r>
        <w:t>ates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fr</w:t>
      </w:r>
      <w:r>
        <w:t>ei</w:t>
      </w:r>
      <w:r>
        <w:rPr>
          <w:spacing w:val="-1"/>
        </w:rPr>
        <w:t>g</w:t>
      </w:r>
      <w:r>
        <w:rPr>
          <w:spacing w:val="1"/>
        </w:rPr>
        <w:t>h</w:t>
      </w:r>
      <w:r>
        <w:t>t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ur</w:t>
      </w:r>
      <w:r>
        <w:t>a</w:t>
      </w:r>
      <w:r>
        <w:rPr>
          <w:spacing w:val="1"/>
        </w:rPr>
        <w:t>n</w:t>
      </w:r>
      <w:r>
        <w:t>ce</w:t>
      </w:r>
      <w:r>
        <w:rPr>
          <w:spacing w:val="-9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-1"/>
        </w:rPr>
        <w:t>m</w:t>
      </w:r>
      <w:r>
        <w:t>i</w:t>
      </w:r>
      <w:r>
        <w:rPr>
          <w:spacing w:val="1"/>
        </w:rPr>
        <w:t>um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-1"/>
        </w:rPr>
        <w:t>r</w:t>
      </w:r>
      <w:r>
        <w:rPr>
          <w:spacing w:val="1"/>
        </w:rPr>
        <w:t>g</w:t>
      </w:r>
      <w:r>
        <w:t>es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pp</w:t>
      </w:r>
      <w:r>
        <w:t>lica</w:t>
      </w:r>
      <w:r>
        <w:rPr>
          <w:spacing w:val="1"/>
        </w:rPr>
        <w:t>b</w:t>
      </w:r>
      <w:r>
        <w:rPr>
          <w:spacing w:val="-3"/>
        </w:rPr>
        <w:t>l</w:t>
      </w:r>
      <w:r>
        <w:t>e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g</w:t>
      </w:r>
      <w:r>
        <w:rPr>
          <w:spacing w:val="1"/>
        </w:rPr>
        <w:t>ood</w:t>
      </w:r>
      <w:r>
        <w:rPr>
          <w:spacing w:val="-1"/>
        </w:rPr>
        <w:t>s</w:t>
      </w:r>
      <w:r>
        <w:t>.</w:t>
      </w:r>
    </w:p>
    <w:p w14:paraId="35622A6C" w14:textId="77777777" w:rsidR="00CC3922" w:rsidRDefault="00CC3922">
      <w:pPr>
        <w:spacing w:before="8" w:line="220" w:lineRule="exact"/>
        <w:rPr>
          <w:sz w:val="22"/>
          <w:szCs w:val="22"/>
        </w:rPr>
      </w:pPr>
    </w:p>
    <w:p w14:paraId="120240BD" w14:textId="77777777" w:rsidR="00CC3922" w:rsidRDefault="00000000">
      <w:pPr>
        <w:ind w:left="640" w:right="90"/>
        <w:jc w:val="both"/>
      </w:pPr>
      <w:r>
        <w:t>ii)</w:t>
      </w:r>
      <w:r>
        <w:rPr>
          <w:spacing w:val="7"/>
        </w:rPr>
        <w:t xml:space="preserve"> </w:t>
      </w:r>
      <w:r>
        <w:rPr>
          <w:spacing w:val="1"/>
        </w:rPr>
        <w:t>I</w:t>
      </w:r>
      <w:r>
        <w:t>f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good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opp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tra</w:t>
      </w:r>
      <w:r>
        <w:rPr>
          <w:spacing w:val="1"/>
        </w:rPr>
        <w:t>n</w:t>
      </w:r>
      <w:r>
        <w:rPr>
          <w:spacing w:val="-1"/>
        </w:rPr>
        <w:t>s</w:t>
      </w:r>
      <w:r>
        <w:t>it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fu</w:t>
      </w:r>
      <w:r>
        <w:rPr>
          <w:spacing w:val="-1"/>
        </w:rPr>
        <w:t>s</w:t>
      </w:r>
      <w:r>
        <w:t>ed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eli</w:t>
      </w:r>
      <w:r>
        <w:rPr>
          <w:spacing w:val="1"/>
        </w:rPr>
        <w:t>v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10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4"/>
        </w:rPr>
        <w:t xml:space="preserve"> </w:t>
      </w:r>
      <w:r>
        <w:t>ta</w:t>
      </w:r>
      <w:r>
        <w:rPr>
          <w:spacing w:val="1"/>
        </w:rPr>
        <w:t>k</w:t>
      </w:r>
      <w:r>
        <w:t>en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s</w:t>
      </w:r>
      <w:r>
        <w:t>t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dd</w:t>
      </w:r>
      <w:r>
        <w:rPr>
          <w:spacing w:val="-3"/>
        </w:rPr>
        <w:t>i</w:t>
      </w:r>
      <w:r>
        <w:t>ti</w:t>
      </w:r>
      <w:r>
        <w:rPr>
          <w:spacing w:val="1"/>
        </w:rPr>
        <w:t>on</w:t>
      </w:r>
      <w:r>
        <w:t>al c</w:t>
      </w:r>
      <w:r>
        <w:rPr>
          <w:spacing w:val="1"/>
        </w:rPr>
        <w:t>arr</w:t>
      </w:r>
      <w:r>
        <w:t>ia</w:t>
      </w:r>
      <w:r>
        <w:rPr>
          <w:spacing w:val="1"/>
        </w:rPr>
        <w:t>g</w:t>
      </w:r>
      <w:r>
        <w:t>e, c</w:t>
      </w:r>
      <w:r>
        <w:rPr>
          <w:spacing w:val="1"/>
        </w:rPr>
        <w:t>ar</w:t>
      </w:r>
      <w:r>
        <w:t>ta</w:t>
      </w:r>
      <w:r>
        <w:rPr>
          <w:spacing w:val="1"/>
        </w:rPr>
        <w:t>g</w:t>
      </w:r>
      <w:r>
        <w:t>e,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or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y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1"/>
        </w:rPr>
        <w:t>s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t>e</w:t>
      </w:r>
      <w:r>
        <w:rPr>
          <w:spacing w:val="1"/>
        </w:rPr>
        <w:t>n</w:t>
      </w:r>
      <w:r>
        <w:t xml:space="preserve">tial </w:t>
      </w:r>
      <w:r>
        <w:rPr>
          <w:spacing w:val="-1"/>
        </w:rPr>
        <w:t>s</w:t>
      </w:r>
      <w:r>
        <w:t>e</w:t>
      </w:r>
      <w:r>
        <w:rPr>
          <w:spacing w:val="1"/>
        </w:rPr>
        <w:t>rv</w:t>
      </w:r>
      <w:r>
        <w:t>ice</w:t>
      </w:r>
      <w:r>
        <w:rPr>
          <w:spacing w:val="6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1"/>
        </w:rPr>
        <w:t>rg</w:t>
      </w:r>
      <w:r>
        <w:rPr>
          <w:spacing w:val="-2"/>
        </w:rPr>
        <w:t>e</w:t>
      </w:r>
      <w:r>
        <w:t>d</w:t>
      </w:r>
      <w:r>
        <w:rPr>
          <w:spacing w:val="6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t>t</w:t>
      </w:r>
      <w:r>
        <w:rPr>
          <w:spacing w:val="1"/>
        </w:rPr>
        <w:t>h</w:t>
      </w:r>
      <w:r>
        <w:t>with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y</w:t>
      </w:r>
      <w:r>
        <w:t>a</w:t>
      </w:r>
      <w:r>
        <w:rPr>
          <w:spacing w:val="1"/>
        </w:rPr>
        <w:t>b</w:t>
      </w:r>
      <w:r>
        <w:t>le</w:t>
      </w:r>
      <w:r>
        <w:rPr>
          <w:spacing w:val="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</w:t>
      </w:r>
      <w:r>
        <w:rPr>
          <w:spacing w:val="1"/>
        </w:rPr>
        <w:t>r</w:t>
      </w:r>
      <w:r>
        <w:t>.</w:t>
      </w:r>
    </w:p>
    <w:p w14:paraId="7B7A46F5" w14:textId="77777777" w:rsidR="00CC3922" w:rsidRDefault="00CC3922">
      <w:pPr>
        <w:spacing w:before="15" w:line="220" w:lineRule="exact"/>
        <w:rPr>
          <w:sz w:val="22"/>
          <w:szCs w:val="22"/>
        </w:rPr>
      </w:pPr>
    </w:p>
    <w:p w14:paraId="1D011CF7" w14:textId="77777777" w:rsidR="00CC3922" w:rsidRDefault="00000000">
      <w:pPr>
        <w:spacing w:line="220" w:lineRule="exact"/>
        <w:ind w:left="640" w:right="95"/>
        <w:jc w:val="both"/>
      </w:pPr>
      <w:r>
        <w:t>iii)</w:t>
      </w:r>
      <w:r>
        <w:rPr>
          <w:spacing w:val="7"/>
        </w:rPr>
        <w:t xml:space="preserve"> </w:t>
      </w:r>
      <w:r>
        <w:t>U</w:t>
      </w:r>
      <w:r>
        <w:rPr>
          <w:spacing w:val="1"/>
        </w:rPr>
        <w:t>n</w:t>
      </w:r>
      <w:r>
        <w:t>less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t>ial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gr</w:t>
      </w:r>
      <w:r>
        <w:t>e</w:t>
      </w:r>
      <w:r>
        <w:rPr>
          <w:spacing w:val="1"/>
        </w:rPr>
        <w:t>em</w:t>
      </w:r>
      <w:r>
        <w:t>e</w:t>
      </w:r>
      <w:r>
        <w:rPr>
          <w:spacing w:val="1"/>
        </w:rPr>
        <w:t>n</w:t>
      </w:r>
      <w:r>
        <w:t>t is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4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r</w:t>
      </w:r>
      <w:r>
        <w:t>ate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arr</w:t>
      </w:r>
      <w:r>
        <w:t>ia</w:t>
      </w:r>
      <w:r>
        <w:rPr>
          <w:spacing w:val="1"/>
        </w:rPr>
        <w:t>g</w:t>
      </w:r>
      <w:r>
        <w:t>e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5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a</w:t>
      </w:r>
      <w:r>
        <w:rPr>
          <w:spacing w:val="1"/>
        </w:rPr>
        <w:t>v</w:t>
      </w:r>
      <w:r>
        <w:t>e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op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f c</w:t>
      </w:r>
      <w:r>
        <w:rPr>
          <w:spacing w:val="1"/>
        </w:rPr>
        <w:t>h</w:t>
      </w:r>
      <w:r>
        <w:t>a</w:t>
      </w:r>
      <w:r>
        <w:rPr>
          <w:spacing w:val="1"/>
        </w:rPr>
        <w:t>rg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v</w:t>
      </w:r>
      <w:r>
        <w:t>al</w:t>
      </w:r>
      <w:r>
        <w:rPr>
          <w:spacing w:val="1"/>
        </w:rPr>
        <w:t>u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wei</w:t>
      </w:r>
      <w:r>
        <w:rPr>
          <w:spacing w:val="1"/>
        </w:rPr>
        <w:t>gh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1"/>
        </w:rPr>
        <w:t>a</w:t>
      </w:r>
      <w:r>
        <w:rPr>
          <w:spacing w:val="-1"/>
        </w:rPr>
        <w:t>s</w:t>
      </w:r>
      <w:r>
        <w:rPr>
          <w:spacing w:val="1"/>
        </w:rPr>
        <w:t>ur</w:t>
      </w:r>
      <w:r>
        <w:t>e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t.</w:t>
      </w:r>
    </w:p>
    <w:p w14:paraId="4EC1023A" w14:textId="77777777" w:rsidR="00CC3922" w:rsidRDefault="00CC3922">
      <w:pPr>
        <w:spacing w:before="8" w:line="220" w:lineRule="exact"/>
        <w:rPr>
          <w:sz w:val="22"/>
          <w:szCs w:val="22"/>
        </w:rPr>
      </w:pPr>
    </w:p>
    <w:p w14:paraId="5D7F4462" w14:textId="77777777" w:rsidR="00CC3922" w:rsidRDefault="00000000">
      <w:pPr>
        <w:tabs>
          <w:tab w:val="left" w:pos="640"/>
        </w:tabs>
        <w:ind w:left="640" w:right="83" w:hanging="540"/>
        <w:jc w:val="both"/>
      </w:pPr>
      <w:r>
        <w:rPr>
          <w:spacing w:val="1"/>
        </w:rPr>
        <w:t>9</w:t>
      </w:r>
      <w:r>
        <w:t>.</w:t>
      </w:r>
      <w:r>
        <w:tab/>
        <w:t>i)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er</w:t>
      </w:r>
      <w:r>
        <w:rPr>
          <w:spacing w:val="-1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e</w:t>
      </w:r>
      <w:r>
        <w:rPr>
          <w:spacing w:val="-1"/>
        </w:rPr>
        <w:t>m</w:t>
      </w:r>
      <w:r>
        <w:t>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ou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wa</w:t>
      </w:r>
      <w:r>
        <w:rPr>
          <w:spacing w:val="1"/>
        </w:rPr>
        <w:t>rr</w:t>
      </w:r>
      <w:r>
        <w:rPr>
          <w:spacing w:val="-2"/>
        </w:rPr>
        <w:t>a</w:t>
      </w:r>
      <w:r>
        <w:rPr>
          <w:spacing w:val="1"/>
        </w:rPr>
        <w:t>n</w:t>
      </w:r>
      <w:r>
        <w:t>t</w:t>
      </w:r>
      <w:r>
        <w:rPr>
          <w:spacing w:val="-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-1"/>
        </w:rPr>
        <w:t>u</w:t>
      </w:r>
      <w:r>
        <w:rPr>
          <w:spacing w:val="1"/>
        </w:rPr>
        <w:t>r</w:t>
      </w:r>
      <w:r>
        <w:t>a</w:t>
      </w:r>
      <w:r>
        <w:rPr>
          <w:spacing w:val="1"/>
        </w:rPr>
        <w:t>c</w:t>
      </w:r>
      <w:r>
        <w:t>y</w:t>
      </w:r>
      <w:r>
        <w:rPr>
          <w:spacing w:val="-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esc</w:t>
      </w:r>
      <w:r>
        <w:rPr>
          <w:spacing w:val="1"/>
        </w:rPr>
        <w:t>r</w:t>
      </w:r>
      <w:r>
        <w:t>i</w:t>
      </w:r>
      <w:r>
        <w:rPr>
          <w:spacing w:val="1"/>
        </w:rPr>
        <w:t>p</w:t>
      </w:r>
      <w:r>
        <w:t>ti</w:t>
      </w:r>
      <w:r>
        <w:rPr>
          <w:spacing w:val="1"/>
        </w:rPr>
        <w:t>on</w:t>
      </w:r>
      <w:r>
        <w:rPr>
          <w:spacing w:val="-1"/>
        </w:rPr>
        <w:t>s</w:t>
      </w:r>
      <w:r>
        <w:t>,</w:t>
      </w:r>
      <w:r>
        <w:rPr>
          <w:spacing w:val="-14"/>
        </w:rPr>
        <w:t xml:space="preserve"> </w:t>
      </w:r>
      <w:r>
        <w:rPr>
          <w:spacing w:val="1"/>
        </w:rPr>
        <w:t>v</w:t>
      </w:r>
      <w:r>
        <w:t>al</w:t>
      </w:r>
      <w:r>
        <w:rPr>
          <w:spacing w:val="1"/>
        </w:rPr>
        <w:t>u</w:t>
      </w:r>
      <w:r>
        <w:t>es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tic</w:t>
      </w:r>
      <w:r>
        <w:rPr>
          <w:spacing w:val="1"/>
        </w:rPr>
        <w:t>u</w:t>
      </w:r>
      <w:r>
        <w:t>la</w:t>
      </w:r>
      <w:r>
        <w:rPr>
          <w:spacing w:val="1"/>
        </w:rPr>
        <w:t>r</w:t>
      </w:r>
      <w:r>
        <w:t>s</w:t>
      </w:r>
      <w:r>
        <w:rPr>
          <w:spacing w:val="1"/>
        </w:rPr>
        <w:t xml:space="preserve"> fu</w:t>
      </w:r>
      <w:r>
        <w:rPr>
          <w:spacing w:val="-2"/>
        </w:rPr>
        <w:t>r</w:t>
      </w:r>
      <w:r>
        <w:rPr>
          <w:spacing w:val="1"/>
        </w:rPr>
        <w:t>n</w:t>
      </w:r>
      <w:r>
        <w:t>i</w:t>
      </w:r>
      <w:r>
        <w:rPr>
          <w:spacing w:val="-1"/>
        </w:rPr>
        <w:t>s</w:t>
      </w:r>
      <w:r>
        <w:rPr>
          <w:spacing w:val="1"/>
        </w:rPr>
        <w:t>h</w:t>
      </w:r>
      <w:r>
        <w:t>ed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rPr>
          <w:spacing w:val="-1"/>
        </w:rPr>
        <w:t>s</w:t>
      </w:r>
      <w:r>
        <w:t>, ai</w:t>
      </w:r>
      <w:r>
        <w:rPr>
          <w:spacing w:val="1"/>
        </w:rPr>
        <w:t>r</w:t>
      </w:r>
      <w:r>
        <w:t>li</w:t>
      </w:r>
      <w:r>
        <w:rPr>
          <w:spacing w:val="1"/>
        </w:rPr>
        <w:t>n</w:t>
      </w:r>
      <w:r>
        <w:t>es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on</w:t>
      </w:r>
      <w:r>
        <w:rPr>
          <w:spacing w:val="-1"/>
        </w:rPr>
        <w:t>s</w:t>
      </w:r>
      <w:r>
        <w:rPr>
          <w:spacing w:val="1"/>
        </w:rPr>
        <w:t>u</w:t>
      </w:r>
      <w:r>
        <w:t>lar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urpo</w:t>
      </w:r>
      <w:r>
        <w:rPr>
          <w:spacing w:val="-1"/>
        </w:rPr>
        <w:t>s</w:t>
      </w:r>
      <w:r>
        <w:t>es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7"/>
        </w:rPr>
        <w:t xml:space="preserve"> </w:t>
      </w:r>
      <w:r>
        <w:t xml:space="preserve">all </w:t>
      </w:r>
      <w:r>
        <w:rPr>
          <w:spacing w:val="1"/>
        </w:rPr>
        <w:t>d</w:t>
      </w:r>
      <w:r>
        <w:t>e</w:t>
      </w:r>
      <w:r>
        <w:rPr>
          <w:spacing w:val="1"/>
        </w:rPr>
        <w:t>c</w:t>
      </w:r>
      <w:r>
        <w:t>la</w:t>
      </w:r>
      <w:r>
        <w:rPr>
          <w:spacing w:val="1"/>
        </w:rPr>
        <w:t>r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2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3"/>
        </w:rPr>
        <w:t xml:space="preserve"> 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3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16"/>
        </w:rPr>
        <w:t xml:space="preserve"> </w:t>
      </w:r>
      <w:r>
        <w:rPr>
          <w:spacing w:val="1"/>
          <w:w w:val="99"/>
        </w:rPr>
        <w:t>do</w:t>
      </w:r>
      <w:r>
        <w:rPr>
          <w:w w:val="99"/>
        </w:rPr>
        <w:t>c</w:t>
      </w:r>
      <w:r>
        <w:rPr>
          <w:spacing w:val="1"/>
          <w:w w:val="99"/>
        </w:rPr>
        <w:t>um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n</w:t>
      </w:r>
      <w:r>
        <w:rPr>
          <w:w w:val="99"/>
        </w:rPr>
        <w:t>tati</w:t>
      </w:r>
      <w:r>
        <w:rPr>
          <w:spacing w:val="1"/>
          <w:w w:val="99"/>
        </w:rPr>
        <w:t>o</w:t>
      </w:r>
      <w:r>
        <w:rPr>
          <w:w w:val="99"/>
        </w:rPr>
        <w:t>n</w:t>
      </w:r>
      <w:r>
        <w:rPr>
          <w:spacing w:val="-10"/>
          <w:w w:val="99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rPr>
          <w:spacing w:val="1"/>
        </w:rPr>
        <w:t>d</w:t>
      </w:r>
      <w:r>
        <w:rPr>
          <w:spacing w:val="4"/>
        </w:rPr>
        <w:t>e</w:t>
      </w:r>
      <w:r>
        <w:t>e</w:t>
      </w:r>
      <w:r>
        <w:rPr>
          <w:spacing w:val="1"/>
        </w:rPr>
        <w:t>m</w:t>
      </w:r>
      <w:r>
        <w:t>ed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3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t>tr</w:t>
      </w:r>
      <w:r>
        <w:rPr>
          <w:spacing w:val="1"/>
        </w:rPr>
        <w:t>u</w:t>
      </w:r>
      <w:r>
        <w:t>cti</w:t>
      </w:r>
      <w:r>
        <w:rPr>
          <w:spacing w:val="-1"/>
        </w:rPr>
        <w:t>o</w:t>
      </w:r>
      <w:r>
        <w:t>n</w:t>
      </w:r>
      <w:r>
        <w:rPr>
          <w:spacing w:val="-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-14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a</w:t>
      </w:r>
      <w:r>
        <w:rPr>
          <w:spacing w:val="1"/>
        </w:rPr>
        <w:t>v</w:t>
      </w:r>
      <w:r>
        <w:t>e</w:t>
      </w:r>
      <w:r>
        <w:rPr>
          <w:spacing w:val="-1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e</w:t>
      </w:r>
      <w:r>
        <w:t>n</w:t>
      </w:r>
      <w:r>
        <w:rPr>
          <w:spacing w:val="-15"/>
        </w:rPr>
        <w:t xml:space="preserve"> </w:t>
      </w:r>
      <w:r>
        <w:t>a</w:t>
      </w:r>
      <w:r>
        <w:rPr>
          <w:spacing w:val="1"/>
        </w:rPr>
        <w:t>p</w:t>
      </w:r>
      <w:r>
        <w:rPr>
          <w:spacing w:val="-1"/>
        </w:rPr>
        <w:t>p</w:t>
      </w:r>
      <w:r>
        <w:rPr>
          <w:spacing w:val="1"/>
        </w:rPr>
        <w:t>rov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er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t>i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cle</w:t>
      </w:r>
      <w:r>
        <w:rPr>
          <w:spacing w:val="-2"/>
        </w:rPr>
        <w:t>ar</w:t>
      </w:r>
      <w:r>
        <w:t>a</w:t>
      </w:r>
      <w:r>
        <w:rPr>
          <w:spacing w:val="1"/>
        </w:rPr>
        <w:t>n</w:t>
      </w:r>
      <w:r>
        <w:t>ce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1"/>
        </w:rPr>
        <w:t>ur</w:t>
      </w:r>
      <w:r>
        <w:t>e</w:t>
      </w:r>
      <w:r>
        <w:rPr>
          <w:spacing w:val="-1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v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rPr>
          <w:spacing w:val="-3"/>
        </w:rPr>
        <w:t>i</w:t>
      </w:r>
      <w:r>
        <w:rPr>
          <w:spacing w:val="1"/>
        </w:rPr>
        <w:t>pm</w:t>
      </w:r>
      <w:r>
        <w:t>e</w:t>
      </w:r>
      <w:r>
        <w:rPr>
          <w:spacing w:val="1"/>
        </w:rPr>
        <w:t>n</w:t>
      </w:r>
      <w:r>
        <w:t>t.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er</w:t>
      </w:r>
      <w:r>
        <w:rPr>
          <w:spacing w:val="-11"/>
        </w:rPr>
        <w:t xml:space="preserve"> </w:t>
      </w:r>
      <w:r>
        <w:rPr>
          <w:spacing w:val="1"/>
        </w:rPr>
        <w:t>und</w:t>
      </w:r>
      <w:r>
        <w:rPr>
          <w:spacing w:val="-2"/>
        </w:rPr>
        <w:t>e</w:t>
      </w:r>
      <w:r>
        <w:rPr>
          <w:spacing w:val="1"/>
        </w:rPr>
        <w:t>r</w:t>
      </w:r>
      <w:r>
        <w:t>t</w:t>
      </w:r>
      <w:r>
        <w:rPr>
          <w:spacing w:val="-2"/>
        </w:rPr>
        <w:t>a</w:t>
      </w:r>
      <w:r>
        <w:rPr>
          <w:spacing w:val="1"/>
        </w:rPr>
        <w:t>k</w:t>
      </w:r>
      <w:r>
        <w:t>es</w:t>
      </w:r>
      <w:r>
        <w:rPr>
          <w:spacing w:val="-1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>nd</w:t>
      </w:r>
      <w:r>
        <w:t>e</w:t>
      </w:r>
      <w:r>
        <w:rPr>
          <w:spacing w:val="1"/>
        </w:rPr>
        <w:t>mn</w:t>
      </w:r>
      <w:r>
        <w:t>i</w:t>
      </w:r>
      <w:r>
        <w:rPr>
          <w:spacing w:val="-2"/>
        </w:rPr>
        <w:t>f</w:t>
      </w:r>
      <w:r>
        <w:t>y 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1"/>
        </w:rPr>
        <w:t>n</w:t>
      </w:r>
      <w:r>
        <w:t xml:space="preserve">y </w:t>
      </w:r>
      <w:r>
        <w:rPr>
          <w:spacing w:val="-2"/>
        </w:rPr>
        <w:t>a</w:t>
      </w:r>
      <w:r>
        <w:rPr>
          <w:spacing w:val="1"/>
        </w:rPr>
        <w:t>g</w:t>
      </w:r>
      <w:r>
        <w:t>ai</w:t>
      </w:r>
      <w:r>
        <w:rPr>
          <w:spacing w:val="1"/>
        </w:rPr>
        <w:t>n</w:t>
      </w:r>
      <w:r>
        <w:rPr>
          <w:spacing w:val="-1"/>
        </w:rPr>
        <w:t>s</w:t>
      </w:r>
      <w:r>
        <w:t>t</w:t>
      </w:r>
      <w:r>
        <w:rPr>
          <w:spacing w:val="1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l</w:t>
      </w:r>
      <w:r>
        <w:rPr>
          <w:spacing w:val="1"/>
        </w:rPr>
        <w:t>o</w:t>
      </w:r>
      <w:r>
        <w:rPr>
          <w:spacing w:val="-1"/>
        </w:rPr>
        <w:t>ss</w:t>
      </w:r>
      <w:r>
        <w:rPr>
          <w:spacing w:val="3"/>
        </w:rPr>
        <w:t>e</w:t>
      </w:r>
      <w:r>
        <w:rPr>
          <w:spacing w:val="-1"/>
        </w:rPr>
        <w:t>s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m</w:t>
      </w:r>
      <w:r>
        <w:t>a</w:t>
      </w:r>
      <w:r>
        <w:rPr>
          <w:spacing w:val="1"/>
        </w:rPr>
        <w:t>g</w:t>
      </w:r>
      <w:r>
        <w:t>es,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>xp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es, a</w:t>
      </w:r>
      <w:r>
        <w:rPr>
          <w:spacing w:val="1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-1"/>
        </w:rPr>
        <w:t>n</w:t>
      </w:r>
      <w:r>
        <w:t>es</w:t>
      </w:r>
      <w:r>
        <w:rPr>
          <w:spacing w:val="3"/>
        </w:rPr>
        <w:t xml:space="preserve"> </w:t>
      </w:r>
      <w:r>
        <w:t>w</w:t>
      </w:r>
      <w:r>
        <w:rPr>
          <w:spacing w:val="1"/>
        </w:rPr>
        <w:t>h</w:t>
      </w:r>
      <w:r>
        <w:t>atsoe</w:t>
      </w:r>
      <w:r>
        <w:rPr>
          <w:spacing w:val="1"/>
        </w:rPr>
        <w:t>v</w:t>
      </w:r>
      <w:r>
        <w:t>er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1"/>
        </w:rPr>
        <w:t>fro</w:t>
      </w:r>
      <w:r>
        <w:t>m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y</w:t>
      </w:r>
      <w:r>
        <w:rPr>
          <w:spacing w:val="5"/>
        </w:rPr>
        <w:t xml:space="preserve"> i</w:t>
      </w:r>
      <w:r>
        <w:rPr>
          <w:spacing w:val="1"/>
        </w:rPr>
        <w:t>n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1"/>
        </w:rPr>
        <w:t>ur</w:t>
      </w:r>
      <w:r>
        <w:t>a</w:t>
      </w:r>
      <w:r>
        <w:rPr>
          <w:spacing w:val="1"/>
        </w:rPr>
        <w:t>c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1"/>
        </w:rPr>
        <w:t>om</w:t>
      </w:r>
      <w:r>
        <w:t>i</w:t>
      </w:r>
      <w:r>
        <w:rPr>
          <w:spacing w:val="-1"/>
        </w:rPr>
        <w:t>ss</w:t>
      </w:r>
      <w:r>
        <w:t>i</w:t>
      </w:r>
      <w:r>
        <w:rPr>
          <w:spacing w:val="1"/>
        </w:rPr>
        <w:t>on</w:t>
      </w:r>
      <w:r>
        <w:t>,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>v</w:t>
      </w:r>
      <w:r>
        <w:t>en</w:t>
      </w:r>
      <w:r>
        <w:rPr>
          <w:spacing w:val="-2"/>
        </w:rPr>
        <w:t xml:space="preserve"> </w:t>
      </w:r>
      <w:r>
        <w:t xml:space="preserve">if </w:t>
      </w:r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-2"/>
        </w:rPr>
        <w:t>c</w:t>
      </w:r>
      <w:r>
        <w:t>h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>n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-1"/>
        </w:rPr>
        <w:t>u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om</w:t>
      </w:r>
      <w:r>
        <w:t>i</w:t>
      </w:r>
      <w:r>
        <w:rPr>
          <w:spacing w:val="-1"/>
        </w:rPr>
        <w:t>ss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du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g</w:t>
      </w:r>
      <w:r>
        <w:t>l</w:t>
      </w:r>
      <w:r>
        <w:rPr>
          <w:spacing w:val="-3"/>
        </w:rPr>
        <w:t>i</w:t>
      </w:r>
      <w:r>
        <w:rPr>
          <w:spacing w:val="1"/>
        </w:rPr>
        <w:t>g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1"/>
        </w:rPr>
        <w:t>e</w:t>
      </w:r>
      <w:r>
        <w:t>.</w:t>
      </w:r>
    </w:p>
    <w:p w14:paraId="766F5138" w14:textId="77777777" w:rsidR="00CC3922" w:rsidRDefault="00CC3922">
      <w:pPr>
        <w:spacing w:before="11" w:line="220" w:lineRule="exact"/>
        <w:rPr>
          <w:sz w:val="22"/>
          <w:szCs w:val="22"/>
        </w:rPr>
      </w:pPr>
    </w:p>
    <w:p w14:paraId="278BC795" w14:textId="77777777" w:rsidR="00CC3922" w:rsidRDefault="00000000">
      <w:pPr>
        <w:ind w:left="640" w:right="97"/>
        <w:jc w:val="both"/>
      </w:pPr>
      <w:r>
        <w:t>ii</w:t>
      </w:r>
      <w:r>
        <w:rPr>
          <w:spacing w:val="3"/>
        </w:rPr>
        <w:t>)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6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5"/>
        </w:rPr>
        <w:t xml:space="preserve"> </w:t>
      </w:r>
      <w:r>
        <w:t>ti</w:t>
      </w:r>
      <w:r>
        <w:rPr>
          <w:spacing w:val="-2"/>
        </w:rPr>
        <w:t>m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qu</w:t>
      </w:r>
      <w:r>
        <w:t>ire</w:t>
      </w:r>
      <w:r>
        <w:rPr>
          <w:spacing w:val="-1"/>
        </w:rPr>
        <w:t xml:space="preserve"> </w:t>
      </w:r>
      <w:r>
        <w:rPr>
          <w:spacing w:val="1"/>
        </w:rPr>
        <w:t>pro</w:t>
      </w:r>
      <w:r>
        <w:rPr>
          <w:spacing w:val="-1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n</w:t>
      </w:r>
      <w:r>
        <w:t>at</w:t>
      </w:r>
      <w:r>
        <w:rPr>
          <w:spacing w:val="-1"/>
        </w:rPr>
        <w:t>u</w:t>
      </w:r>
      <w:r>
        <w:rPr>
          <w:spacing w:val="1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ond</w:t>
      </w:r>
      <w:r>
        <w:t>ition</w:t>
      </w:r>
      <w:r>
        <w:rPr>
          <w:spacing w:val="-2"/>
        </w:rPr>
        <w:t xml:space="preserve"> </w:t>
      </w:r>
      <w:r>
        <w:rPr>
          <w:spacing w:val="1"/>
        </w:rPr>
        <w:t>qu</w:t>
      </w:r>
      <w:r>
        <w:t>a</w:t>
      </w:r>
      <w:r>
        <w:rPr>
          <w:spacing w:val="1"/>
        </w:rPr>
        <w:t>n</w:t>
      </w:r>
      <w:r>
        <w:t>tity</w:t>
      </w:r>
      <w:r>
        <w:rPr>
          <w:spacing w:val="1"/>
        </w:rPr>
        <w:t xml:space="preserve"> </w:t>
      </w:r>
      <w:r>
        <w:t>wei</w:t>
      </w:r>
      <w:r>
        <w:rPr>
          <w:spacing w:val="-1"/>
        </w:rPr>
        <w:t>g</w:t>
      </w:r>
      <w:r>
        <w:rPr>
          <w:spacing w:val="1"/>
        </w:rPr>
        <w:t>h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1"/>
        </w:rPr>
        <w:t>v</w:t>
      </w:r>
      <w:r>
        <w:rPr>
          <w:spacing w:val="-2"/>
        </w:rPr>
        <w:t>a</w:t>
      </w:r>
      <w:r>
        <w:t>l</w:t>
      </w:r>
      <w:r>
        <w:rPr>
          <w:spacing w:val="1"/>
        </w:rPr>
        <w:t>u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ood</w:t>
      </w:r>
      <w:r>
        <w:t xml:space="preserve">s </w:t>
      </w:r>
      <w:r>
        <w:rPr>
          <w:spacing w:val="1"/>
        </w:rPr>
        <w:t>no</w:t>
      </w:r>
      <w:r>
        <w:t>twit</w:t>
      </w:r>
      <w:r>
        <w:rPr>
          <w:spacing w:val="1"/>
        </w:rPr>
        <w:t>h</w:t>
      </w:r>
      <w:r>
        <w:rPr>
          <w:spacing w:val="-1"/>
        </w:rPr>
        <w:t>s</w:t>
      </w:r>
      <w:r>
        <w:t>ta</w:t>
      </w:r>
      <w:r>
        <w:rPr>
          <w:spacing w:val="1"/>
        </w:rPr>
        <w:t>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t>i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c</w:t>
      </w:r>
      <w:r>
        <w:t>la</w:t>
      </w:r>
      <w:r>
        <w:rPr>
          <w:spacing w:val="1"/>
        </w:rPr>
        <w:t>r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</w:t>
      </w:r>
      <w:r>
        <w:rPr>
          <w:spacing w:val="1"/>
        </w:rPr>
        <w:t>r</w:t>
      </w:r>
      <w:r>
        <w:t>.</w:t>
      </w:r>
    </w:p>
    <w:p w14:paraId="38746AE2" w14:textId="77777777" w:rsidR="00CC3922" w:rsidRDefault="00CC3922">
      <w:pPr>
        <w:spacing w:before="8" w:line="220" w:lineRule="exact"/>
        <w:rPr>
          <w:sz w:val="22"/>
          <w:szCs w:val="22"/>
        </w:rPr>
      </w:pPr>
    </w:p>
    <w:p w14:paraId="65352C14" w14:textId="77777777" w:rsidR="00CC3922" w:rsidRDefault="00000000">
      <w:pPr>
        <w:tabs>
          <w:tab w:val="left" w:pos="640"/>
        </w:tabs>
        <w:ind w:left="640" w:right="83" w:hanging="540"/>
        <w:jc w:val="both"/>
      </w:pPr>
      <w:r>
        <w:rPr>
          <w:spacing w:val="1"/>
        </w:rPr>
        <w:t>10</w:t>
      </w:r>
      <w:r>
        <w:t>.</w:t>
      </w:r>
      <w:r>
        <w:tab/>
        <w:t>T</w:t>
      </w:r>
      <w:r>
        <w:rPr>
          <w:spacing w:val="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er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1"/>
        </w:rPr>
        <w:t xml:space="preserve"> b</w:t>
      </w:r>
      <w:r>
        <w:t>e</w:t>
      </w:r>
      <w:r>
        <w:rPr>
          <w:spacing w:val="1"/>
        </w:rPr>
        <w:t xml:space="preserve"> </w:t>
      </w:r>
      <w:r>
        <w:t>lia</w:t>
      </w:r>
      <w:r>
        <w:rPr>
          <w:spacing w:val="1"/>
        </w:rPr>
        <w:t>b</w:t>
      </w:r>
      <w:r>
        <w:t>le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1"/>
        </w:rPr>
        <w:t xml:space="preserve"> du</w:t>
      </w:r>
      <w:r>
        <w:t>tie</w:t>
      </w:r>
      <w:r>
        <w:rPr>
          <w:spacing w:val="-1"/>
        </w:rPr>
        <w:t>s</w:t>
      </w:r>
      <w:r>
        <w:t>, ta</w:t>
      </w:r>
      <w:r>
        <w:rPr>
          <w:spacing w:val="1"/>
        </w:rPr>
        <w:t>x</w:t>
      </w:r>
      <w:r>
        <w:t>es,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s</w:t>
      </w:r>
      <w:r>
        <w:t>its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u</w:t>
      </w:r>
      <w:r>
        <w:t>tla</w:t>
      </w:r>
      <w:r>
        <w:rPr>
          <w:spacing w:val="1"/>
        </w:rPr>
        <w:t>y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9"/>
        </w:rPr>
        <w:t xml:space="preserve"> </w:t>
      </w:r>
      <w:r>
        <w:rPr>
          <w:spacing w:val="1"/>
        </w:rPr>
        <w:t>k</w:t>
      </w:r>
      <w:r>
        <w:t>i</w:t>
      </w:r>
      <w:r>
        <w:rPr>
          <w:spacing w:val="1"/>
        </w:rPr>
        <w:t>n</w:t>
      </w:r>
      <w:r>
        <w:t>d le</w:t>
      </w:r>
      <w:r>
        <w:rPr>
          <w:spacing w:val="1"/>
        </w:rPr>
        <w:t>v</w:t>
      </w:r>
      <w:r>
        <w:t>ied</w:t>
      </w:r>
      <w:r>
        <w:rPr>
          <w:spacing w:val="-1"/>
        </w:rPr>
        <w:t xml:space="preserve"> b</w:t>
      </w:r>
      <w:r>
        <w:t>y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u</w:t>
      </w:r>
      <w:r>
        <w:t>t</w:t>
      </w:r>
      <w:r>
        <w:rPr>
          <w:spacing w:val="-1"/>
        </w:rPr>
        <w:t>h</w:t>
      </w:r>
      <w:r>
        <w:rPr>
          <w:spacing w:val="1"/>
        </w:rPr>
        <w:t>or</w:t>
      </w:r>
      <w:r>
        <w:t>ities at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por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lace</w:t>
      </w:r>
      <w:r>
        <w:rPr>
          <w:spacing w:val="4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onn</w:t>
      </w:r>
      <w:r>
        <w:t>e</w:t>
      </w:r>
      <w:r>
        <w:rPr>
          <w:spacing w:val="1"/>
        </w:rPr>
        <w:t>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ood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ym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>s</w:t>
      </w:r>
      <w:r>
        <w:t>, e</w:t>
      </w:r>
      <w:r>
        <w:rPr>
          <w:spacing w:val="1"/>
        </w:rPr>
        <w:t>xp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es, l</w:t>
      </w:r>
      <w:r>
        <w:rPr>
          <w:spacing w:val="1"/>
        </w:rPr>
        <w:t>o</w:t>
      </w:r>
      <w:r>
        <w:rPr>
          <w:spacing w:val="-1"/>
        </w:rPr>
        <w:t>s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m</w:t>
      </w:r>
      <w:r>
        <w:t>a</w:t>
      </w:r>
      <w:r>
        <w:rPr>
          <w:spacing w:val="1"/>
        </w:rPr>
        <w:t>g</w:t>
      </w:r>
      <w:r>
        <w:t>e w</w:t>
      </w:r>
      <w:r>
        <w:rPr>
          <w:spacing w:val="1"/>
        </w:rPr>
        <w:t>h</w:t>
      </w:r>
      <w:r>
        <w:t>atsoe</w:t>
      </w:r>
      <w:r>
        <w:rPr>
          <w:spacing w:val="1"/>
        </w:rPr>
        <w:t>v</w:t>
      </w:r>
      <w:r>
        <w:t>er</w:t>
      </w:r>
      <w:r>
        <w:rPr>
          <w:spacing w:val="-8"/>
        </w:rPr>
        <w:t xml:space="preserve"> </w:t>
      </w:r>
      <w:r>
        <w:t>i</w:t>
      </w:r>
      <w:r>
        <w:rPr>
          <w:spacing w:val="1"/>
        </w:rPr>
        <w:t>n</w:t>
      </w:r>
      <w:r>
        <w:t>c</w:t>
      </w:r>
      <w:r>
        <w:rPr>
          <w:spacing w:val="1"/>
        </w:rPr>
        <w:t>u</w:t>
      </w:r>
      <w:r>
        <w:rPr>
          <w:spacing w:val="-2"/>
        </w:rPr>
        <w:t>r</w:t>
      </w:r>
      <w:r>
        <w:rPr>
          <w:spacing w:val="1"/>
        </w:rPr>
        <w:t>r</w:t>
      </w:r>
      <w:r>
        <w:t>ed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s</w:t>
      </w:r>
      <w:r>
        <w:rPr>
          <w:spacing w:val="1"/>
        </w:rPr>
        <w:t>u</w:t>
      </w:r>
      <w:r>
        <w:rPr>
          <w:spacing w:val="-1"/>
        </w:rPr>
        <w:t>s</w:t>
      </w:r>
      <w:r>
        <w:t>tai</w:t>
      </w:r>
      <w:r>
        <w:rPr>
          <w:spacing w:val="1"/>
        </w:rPr>
        <w:t>n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omp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nn</w:t>
      </w:r>
      <w: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ewit</w:t>
      </w:r>
      <w:r>
        <w:rPr>
          <w:spacing w:val="1"/>
        </w:rPr>
        <w:t>h</w:t>
      </w:r>
      <w:r>
        <w:t>.</w:t>
      </w:r>
    </w:p>
    <w:p w14:paraId="43E8DC26" w14:textId="77777777" w:rsidR="00CC3922" w:rsidRDefault="00CC3922">
      <w:pPr>
        <w:spacing w:before="11" w:line="220" w:lineRule="exact"/>
        <w:rPr>
          <w:sz w:val="22"/>
          <w:szCs w:val="22"/>
        </w:rPr>
      </w:pPr>
    </w:p>
    <w:p w14:paraId="57527253" w14:textId="77777777" w:rsidR="00CC3922" w:rsidRDefault="00000000">
      <w:pPr>
        <w:ind w:left="640" w:right="92" w:hanging="540"/>
        <w:jc w:val="both"/>
      </w:pPr>
      <w:r>
        <w:rPr>
          <w:spacing w:val="1"/>
        </w:rPr>
        <w:t>11</w:t>
      </w:r>
      <w:r>
        <w:t xml:space="preserve">.    </w:t>
      </w:r>
      <w:r>
        <w:rPr>
          <w:spacing w:val="37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h</w:t>
      </w:r>
      <w:r>
        <w:t>en</w:t>
      </w:r>
      <w:r>
        <w:rPr>
          <w:spacing w:val="-10"/>
        </w:rPr>
        <w:t xml:space="preserve"> </w:t>
      </w:r>
      <w:r>
        <w:rPr>
          <w:spacing w:val="1"/>
        </w:rPr>
        <w:t>go</w:t>
      </w:r>
      <w:r>
        <w:rPr>
          <w:spacing w:val="-1"/>
        </w:rPr>
        <w:t>o</w:t>
      </w:r>
      <w:r>
        <w:rPr>
          <w:spacing w:val="1"/>
        </w:rPr>
        <w:t>d</w:t>
      </w:r>
      <w:r>
        <w:t>s</w:t>
      </w:r>
      <w:r>
        <w:rPr>
          <w:spacing w:val="-12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1"/>
        </w:rPr>
        <w:t>ep</w:t>
      </w:r>
      <w:r>
        <w:t>ted</w:t>
      </w:r>
      <w:r>
        <w:rPr>
          <w:spacing w:val="-1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>a</w:t>
      </w:r>
      <w:r>
        <w:t>lt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1"/>
        </w:rPr>
        <w:t>upo</w:t>
      </w:r>
      <w:r>
        <w:t>n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t>tr</w:t>
      </w:r>
      <w:r>
        <w:rPr>
          <w:spacing w:val="1"/>
        </w:rPr>
        <w:t>u</w:t>
      </w:r>
      <w:r>
        <w:t>cti</w:t>
      </w:r>
      <w:r>
        <w:rPr>
          <w:spacing w:val="1"/>
        </w:rPr>
        <w:t>on</w:t>
      </w:r>
      <w:r>
        <w:t>s</w:t>
      </w:r>
      <w:r>
        <w:rPr>
          <w:spacing w:val="-1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llect</w:t>
      </w:r>
      <w:r>
        <w:rPr>
          <w:spacing w:val="-12"/>
        </w:rPr>
        <w:t xml:space="preserve"> </w:t>
      </w:r>
      <w:r>
        <w:rPr>
          <w:spacing w:val="1"/>
        </w:rPr>
        <w:t>fr</w:t>
      </w:r>
      <w:r>
        <w:t>ei</w:t>
      </w:r>
      <w:r>
        <w:rPr>
          <w:spacing w:val="1"/>
        </w:rPr>
        <w:t>gh</w:t>
      </w:r>
      <w:r>
        <w:t>t,</w:t>
      </w:r>
      <w:r>
        <w:rPr>
          <w:spacing w:val="-15"/>
        </w:rPr>
        <w:t xml:space="preserve"> </w:t>
      </w:r>
      <w:r>
        <w:rPr>
          <w:spacing w:val="1"/>
        </w:rPr>
        <w:t>du</w:t>
      </w:r>
      <w:r>
        <w:t>ties</w:t>
      </w:r>
      <w:r>
        <w:rPr>
          <w:spacing w:val="-12"/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1"/>
        </w:rPr>
        <w:t>rg</w:t>
      </w:r>
      <w:r>
        <w:t>es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xp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 xml:space="preserve">es </w:t>
      </w:r>
      <w:r>
        <w:rPr>
          <w:spacing w:val="1"/>
        </w:rPr>
        <w:t>fro</w:t>
      </w:r>
      <w:r>
        <w:t>m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on</w:t>
      </w:r>
      <w:r>
        <w:rPr>
          <w:spacing w:val="-1"/>
        </w:rPr>
        <w:t>s</w:t>
      </w:r>
      <w:r>
        <w:t>i</w:t>
      </w:r>
      <w:r>
        <w:rPr>
          <w:spacing w:val="1"/>
        </w:rPr>
        <w:t>gn</w:t>
      </w:r>
      <w:r>
        <w:t>ee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so</w:t>
      </w:r>
      <w:r>
        <w:rPr>
          <w:spacing w:val="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er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t>ain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s</w:t>
      </w:r>
      <w:r>
        <w:t>i</w:t>
      </w:r>
      <w:r>
        <w:rPr>
          <w:spacing w:val="1"/>
        </w:rPr>
        <w:t>b</w:t>
      </w:r>
      <w:r>
        <w:t>le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-3"/>
        </w:rPr>
        <w:t xml:space="preserve"> </w:t>
      </w:r>
      <w:r>
        <w:t>if t</w:t>
      </w:r>
      <w:r>
        <w:rPr>
          <w:spacing w:val="1"/>
        </w:rPr>
        <w:t>h</w:t>
      </w:r>
      <w:r>
        <w:rPr>
          <w:spacing w:val="-2"/>
        </w:rPr>
        <w:t>e</w:t>
      </w:r>
      <w:r>
        <w:t>y</w:t>
      </w:r>
      <w:r>
        <w:rPr>
          <w:spacing w:val="-2"/>
        </w:rPr>
        <w:t xml:space="preserve"> 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n</w:t>
      </w:r>
      <w:r>
        <w:rPr>
          <w:spacing w:val="1"/>
        </w:rPr>
        <w:t>o</w:t>
      </w:r>
      <w:r>
        <w:t xml:space="preserve">t </w:t>
      </w:r>
      <w:r>
        <w:rPr>
          <w:spacing w:val="1"/>
        </w:rPr>
        <w:t>p</w:t>
      </w:r>
      <w:r>
        <w:t>aid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ch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s</w:t>
      </w:r>
      <w:r>
        <w:t>i</w:t>
      </w:r>
      <w:r>
        <w:rPr>
          <w:spacing w:val="1"/>
        </w:rPr>
        <w:t>gn</w:t>
      </w:r>
      <w:r>
        <w:t>ee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5"/>
        </w:rPr>
        <w:t>i</w:t>
      </w:r>
      <w:r>
        <w:rPr>
          <w:spacing w:val="-1"/>
        </w:rPr>
        <w:t>m</w:t>
      </w:r>
      <w:r>
        <w:rPr>
          <w:spacing w:val="1"/>
        </w:rPr>
        <w:t>m</w:t>
      </w:r>
      <w:r>
        <w:t>e</w:t>
      </w:r>
      <w:r>
        <w:rPr>
          <w:spacing w:val="1"/>
        </w:rPr>
        <w:t>d</w:t>
      </w:r>
      <w:r>
        <w:t>iately</w:t>
      </w:r>
      <w:r>
        <w:rPr>
          <w:spacing w:val="-9"/>
        </w:rPr>
        <w:t xml:space="preserve"> </w:t>
      </w:r>
      <w:r>
        <w:t>w</w:t>
      </w:r>
      <w:r>
        <w:rPr>
          <w:spacing w:val="1"/>
        </w:rPr>
        <w:t>h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u</w:t>
      </w:r>
      <w:r>
        <w:t>e.</w:t>
      </w:r>
    </w:p>
    <w:p w14:paraId="10F8AFCC" w14:textId="77777777" w:rsidR="00CC3922" w:rsidRDefault="00CC3922">
      <w:pPr>
        <w:spacing w:before="11" w:line="220" w:lineRule="exact"/>
        <w:rPr>
          <w:sz w:val="22"/>
          <w:szCs w:val="22"/>
        </w:rPr>
      </w:pPr>
    </w:p>
    <w:p w14:paraId="2F7CF030" w14:textId="77777777" w:rsidR="00CC3922" w:rsidRDefault="00000000">
      <w:pPr>
        <w:ind w:left="640" w:right="83" w:hanging="540"/>
        <w:jc w:val="both"/>
      </w:pPr>
      <w:r>
        <w:rPr>
          <w:spacing w:val="1"/>
        </w:rPr>
        <w:t>12</w:t>
      </w:r>
      <w:r>
        <w:t xml:space="preserve">.    </w:t>
      </w:r>
      <w:r>
        <w:rPr>
          <w:spacing w:val="37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er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ur</w:t>
      </w:r>
      <w:r>
        <w:t>e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ai</w:t>
      </w:r>
      <w:r>
        <w:rPr>
          <w:spacing w:val="1"/>
        </w:rPr>
        <w:t>n</w:t>
      </w:r>
      <w:r>
        <w:t>tain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v</w:t>
      </w:r>
      <w:r>
        <w:t>alid i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ur</w:t>
      </w:r>
      <w:r>
        <w:rPr>
          <w:spacing w:val="-2"/>
        </w:rPr>
        <w:t>a</w:t>
      </w:r>
      <w:r>
        <w:rPr>
          <w:spacing w:val="1"/>
        </w:rPr>
        <w:t>n</w:t>
      </w:r>
      <w:r>
        <w:t>ce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v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go</w:t>
      </w:r>
      <w:r>
        <w:rPr>
          <w:spacing w:val="-1"/>
        </w:rPr>
        <w:t>o</w:t>
      </w:r>
      <w:r>
        <w:rPr>
          <w:spacing w:val="1"/>
        </w:rPr>
        <w:t>d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fr</w:t>
      </w:r>
      <w:r>
        <w:rPr>
          <w:spacing w:val="-1"/>
        </w:rPr>
        <w:t>o</w:t>
      </w:r>
      <w:r>
        <w:t>m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r</w:t>
      </w:r>
      <w:r>
        <w:t>i</w:t>
      </w:r>
      <w:r>
        <w:rPr>
          <w:spacing w:val="1"/>
        </w:rPr>
        <w:t>g</w:t>
      </w:r>
      <w:r>
        <w:t>i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</w:t>
      </w:r>
      <w:r>
        <w:rPr>
          <w:spacing w:val="1"/>
        </w:rPr>
        <w:t>po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 xml:space="preserve">ick </w:t>
      </w:r>
      <w:r>
        <w:rPr>
          <w:spacing w:val="1"/>
        </w:rPr>
        <w:t>u</w:t>
      </w:r>
      <w:r>
        <w:t>p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1"/>
        </w:rPr>
        <w:t>n</w:t>
      </w:r>
      <w:r>
        <w:t>al</w:t>
      </w:r>
      <w:r>
        <w:rPr>
          <w:spacing w:val="1"/>
        </w:rPr>
        <w:t xml:space="preserve"> po</w:t>
      </w:r>
      <w:r>
        <w:rPr>
          <w:spacing w:val="-3"/>
        </w:rP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 xml:space="preserve"> o</w:t>
      </w:r>
      <w:r>
        <w:t>f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eli</w:t>
      </w:r>
      <w:r>
        <w:rPr>
          <w:spacing w:val="1"/>
        </w:rPr>
        <w:t>v</w:t>
      </w:r>
      <w:r>
        <w:t>e</w:t>
      </w:r>
      <w:r>
        <w:rPr>
          <w:spacing w:val="-1"/>
        </w:rPr>
        <w:t>r</w:t>
      </w:r>
      <w:r>
        <w:t>y</w:t>
      </w:r>
      <w:r>
        <w:rPr>
          <w:spacing w:val="-1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s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3"/>
        </w:rPr>
        <w:t xml:space="preserve"> </w:t>
      </w:r>
      <w:r>
        <w:t>wai</w:t>
      </w:r>
      <w:r>
        <w:rPr>
          <w:spacing w:val="1"/>
        </w:rPr>
        <w:t>v</w:t>
      </w:r>
      <w:r>
        <w:t>e/c</w:t>
      </w:r>
      <w:r>
        <w:rPr>
          <w:spacing w:val="1"/>
        </w:rPr>
        <w:t>au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wai</w:t>
      </w:r>
      <w:r>
        <w:rPr>
          <w:spacing w:val="1"/>
        </w:rPr>
        <w:t>v</w:t>
      </w:r>
      <w:r>
        <w:t>e 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1"/>
        </w:rPr>
        <w:t>gh</w:t>
      </w:r>
      <w:r>
        <w:t>t</w:t>
      </w:r>
      <w:r>
        <w:rPr>
          <w:spacing w:val="1"/>
        </w:rPr>
        <w:t xml:space="preserve"> o</w:t>
      </w:r>
      <w:r>
        <w:t>f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ub</w:t>
      </w:r>
      <w:r>
        <w:rPr>
          <w:spacing w:val="-2"/>
        </w:rPr>
        <w:t>r</w:t>
      </w:r>
      <w:r>
        <w:rPr>
          <w:spacing w:val="1"/>
        </w:rPr>
        <w:t>og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g</w:t>
      </w:r>
      <w:r>
        <w:t>ai</w:t>
      </w:r>
      <w:r>
        <w:rPr>
          <w:spacing w:val="1"/>
        </w:rPr>
        <w:t>n</w:t>
      </w:r>
      <w:r>
        <w:rPr>
          <w:spacing w:val="-1"/>
        </w:rPr>
        <w:t>s</w:t>
      </w:r>
      <w:r>
        <w:t>t 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1"/>
        </w:rPr>
        <w:t>ny</w:t>
      </w:r>
      <w:r>
        <w:t>.No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ur</w:t>
      </w:r>
      <w:r>
        <w:rPr>
          <w:spacing w:val="-2"/>
        </w:rPr>
        <w:t>a</w:t>
      </w:r>
      <w:r>
        <w:rPr>
          <w:spacing w:val="1"/>
        </w:rPr>
        <w:t>n</w:t>
      </w:r>
      <w:r>
        <w:t>ce</w:t>
      </w:r>
      <w:r>
        <w:rPr>
          <w:spacing w:val="1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"/>
        </w:rPr>
        <w:t>ff</w:t>
      </w:r>
      <w:r>
        <w:t>e</w:t>
      </w:r>
      <w:r>
        <w:rPr>
          <w:spacing w:val="1"/>
        </w:rPr>
        <w:t>c</w:t>
      </w:r>
      <w:r>
        <w:t>ted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>x</w:t>
      </w:r>
      <w:r>
        <w:t>c</w:t>
      </w:r>
      <w:r>
        <w:rPr>
          <w:spacing w:val="1"/>
        </w:rPr>
        <w:t>ep</w:t>
      </w:r>
      <w:r>
        <w:t>t</w:t>
      </w:r>
      <w:r>
        <w:rPr>
          <w:spacing w:val="5"/>
        </w:rPr>
        <w:t xml:space="preserve"> </w:t>
      </w:r>
      <w:r>
        <w:rPr>
          <w:spacing w:val="1"/>
        </w:rPr>
        <w:t>upo</w:t>
      </w:r>
      <w:r>
        <w:t>n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>xpr</w:t>
      </w:r>
      <w:r>
        <w:t>ess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t>tr</w:t>
      </w:r>
      <w:r>
        <w:rPr>
          <w:spacing w:val="1"/>
        </w:rPr>
        <w:t>u</w:t>
      </w:r>
      <w:r>
        <w:t>cti</w:t>
      </w:r>
      <w:r>
        <w:rPr>
          <w:spacing w:val="1"/>
        </w:rPr>
        <w:t>on</w:t>
      </w:r>
      <w:r>
        <w:t xml:space="preserve">s </w:t>
      </w:r>
      <w:r>
        <w:rPr>
          <w:spacing w:val="1"/>
        </w:rPr>
        <w:t>g</w:t>
      </w:r>
      <w:r>
        <w:t>i</w:t>
      </w:r>
      <w:r>
        <w:rPr>
          <w:spacing w:val="1"/>
        </w:rPr>
        <w:t>v</w:t>
      </w:r>
      <w:r>
        <w:t>en</w:t>
      </w:r>
      <w:r>
        <w:rPr>
          <w:spacing w:val="7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</w:t>
      </w:r>
      <w:r>
        <w:rPr>
          <w:spacing w:val="1"/>
        </w:rPr>
        <w:t>r</w:t>
      </w:r>
      <w:r>
        <w:t>iting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</w:t>
      </w:r>
      <w:r>
        <w:rPr>
          <w:spacing w:val="1"/>
        </w:rPr>
        <w:t>r</w:t>
      </w:r>
      <w:r>
        <w:t>.</w:t>
      </w:r>
      <w:r>
        <w:rPr>
          <w:spacing w:val="5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ur</w:t>
      </w:r>
      <w:r>
        <w:t>a</w:t>
      </w:r>
      <w:r>
        <w:rPr>
          <w:spacing w:val="1"/>
        </w:rPr>
        <w:t>n</w:t>
      </w:r>
      <w:r>
        <w:t>c</w:t>
      </w:r>
      <w:r>
        <w:rPr>
          <w:spacing w:val="1"/>
        </w:rPr>
        <w:t>e</w:t>
      </w:r>
      <w:r>
        <w:t>s e</w:t>
      </w:r>
      <w:r>
        <w:rPr>
          <w:spacing w:val="1"/>
        </w:rPr>
        <w:t>ff</w:t>
      </w:r>
      <w:r>
        <w:rPr>
          <w:spacing w:val="-2"/>
        </w:rPr>
        <w:t>e</w:t>
      </w:r>
      <w:r>
        <w:t>cted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ub</w:t>
      </w:r>
      <w:r>
        <w:rPr>
          <w:spacing w:val="-3"/>
        </w:rPr>
        <w:t>j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6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s</w:t>
      </w:r>
      <w:r>
        <w:rPr>
          <w:spacing w:val="1"/>
        </w:rPr>
        <w:t>u</w:t>
      </w:r>
      <w:r>
        <w:t>al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>x</w:t>
      </w:r>
      <w:r>
        <w:t>c</w:t>
      </w:r>
      <w:r>
        <w:rPr>
          <w:spacing w:val="1"/>
        </w:rPr>
        <w:t>ep</w:t>
      </w:r>
      <w:r>
        <w:t>ti</w:t>
      </w:r>
      <w:r>
        <w:rPr>
          <w:spacing w:val="-2"/>
        </w:rPr>
        <w:t>o</w:t>
      </w:r>
      <w:r>
        <w:rPr>
          <w:spacing w:val="1"/>
        </w:rPr>
        <w:t>n</w:t>
      </w:r>
      <w:r>
        <w:t>s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nd</w:t>
      </w:r>
      <w:r>
        <w:t>itio</w:t>
      </w:r>
      <w:r>
        <w:rPr>
          <w:spacing w:val="1"/>
        </w:rPr>
        <w:t>n</w:t>
      </w:r>
      <w:r>
        <w:t xml:space="preserve">s </w:t>
      </w:r>
      <w:r>
        <w:rPr>
          <w:spacing w:val="1"/>
        </w:rPr>
        <w:t>o</w:t>
      </w:r>
      <w:r>
        <w:t>f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t>licies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ur</w:t>
      </w:r>
      <w:r>
        <w:rPr>
          <w:spacing w:val="-2"/>
        </w:rPr>
        <w:t>a</w:t>
      </w:r>
      <w:r>
        <w:rPr>
          <w:spacing w:val="1"/>
        </w:rPr>
        <w:t>n</w:t>
      </w:r>
      <w:r>
        <w:t>ce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und</w:t>
      </w:r>
      <w:r>
        <w:t>e</w:t>
      </w:r>
      <w:r>
        <w:rPr>
          <w:spacing w:val="1"/>
        </w:rPr>
        <w:t>r</w:t>
      </w:r>
      <w:r>
        <w:t>w</w:t>
      </w:r>
      <w:r>
        <w:rPr>
          <w:spacing w:val="1"/>
        </w:rPr>
        <w:t>r</w:t>
      </w:r>
      <w:r>
        <w:t>ite</w:t>
      </w:r>
      <w:r>
        <w:rPr>
          <w:spacing w:val="1"/>
        </w:rPr>
        <w:t>r</w:t>
      </w:r>
      <w:r>
        <w:t>s</w:t>
      </w:r>
      <w:r>
        <w:rPr>
          <w:spacing w:val="-10"/>
        </w:rPr>
        <w:t xml:space="preserve"> </w:t>
      </w:r>
      <w:r>
        <w:t>ta</w:t>
      </w:r>
      <w:r>
        <w:rPr>
          <w:spacing w:val="1"/>
        </w:rPr>
        <w:t>k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t>k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omp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2"/>
        </w:rPr>
        <w:t>h</w:t>
      </w:r>
      <w:r>
        <w:t>all</w:t>
      </w:r>
      <w:r>
        <w:rPr>
          <w:spacing w:val="-4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e</w:t>
      </w:r>
      <w:r>
        <w:t>r a</w:t>
      </w:r>
      <w:r>
        <w:rPr>
          <w:spacing w:val="1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b</w:t>
      </w:r>
      <w:r>
        <w:t>li</w:t>
      </w:r>
      <w:r>
        <w:rPr>
          <w:spacing w:val="1"/>
        </w:rPr>
        <w:t>g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1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ff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t>ate</w:t>
      </w:r>
      <w:r>
        <w:rPr>
          <w:spacing w:val="-13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ur</w:t>
      </w:r>
      <w:r>
        <w:t>a</w:t>
      </w:r>
      <w:r>
        <w:rPr>
          <w:spacing w:val="1"/>
        </w:rPr>
        <w:t>n</w:t>
      </w:r>
      <w:r>
        <w:t>ce</w:t>
      </w:r>
      <w:r>
        <w:rPr>
          <w:spacing w:val="-1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0"/>
        </w:rPr>
        <w:t xml:space="preserve"> </w:t>
      </w:r>
      <w:r>
        <w:t>e</w:t>
      </w:r>
      <w:r>
        <w:rPr>
          <w:spacing w:val="1"/>
        </w:rPr>
        <w:t>a</w:t>
      </w:r>
      <w:r>
        <w:t>ch</w:t>
      </w:r>
      <w:r>
        <w:rPr>
          <w:spacing w:val="-12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1"/>
        </w:rPr>
        <w:t>s</w:t>
      </w:r>
      <w:r>
        <w:t>i</w:t>
      </w:r>
      <w:r>
        <w:rPr>
          <w:spacing w:val="1"/>
        </w:rPr>
        <w:t>g</w:t>
      </w:r>
      <w:r>
        <w:rPr>
          <w:spacing w:val="-1"/>
        </w:rPr>
        <w:t>n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7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u</w:t>
      </w:r>
      <w:r>
        <w:t>t</w:t>
      </w:r>
      <w:r>
        <w:rPr>
          <w:spacing w:val="-10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1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c</w:t>
      </w:r>
      <w:r>
        <w:t>la</w:t>
      </w:r>
      <w:r>
        <w:rPr>
          <w:spacing w:val="1"/>
        </w:rPr>
        <w:t>r</w:t>
      </w:r>
      <w:r>
        <w:t>e</w:t>
      </w:r>
      <w:r>
        <w:rPr>
          <w:spacing w:val="-15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op</w:t>
      </w:r>
      <w:r>
        <w:t>en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e</w:t>
      </w:r>
      <w:r>
        <w:rPr>
          <w:spacing w:val="1"/>
        </w:rPr>
        <w:t>n</w:t>
      </w:r>
      <w:r>
        <w:t>e</w:t>
      </w:r>
      <w:r>
        <w:rPr>
          <w:spacing w:val="1"/>
        </w:rPr>
        <w:t>r</w:t>
      </w:r>
      <w:r>
        <w:t xml:space="preserve">al </w:t>
      </w:r>
      <w:r>
        <w:rPr>
          <w:spacing w:val="1"/>
        </w:rPr>
        <w:t>po</w:t>
      </w:r>
      <w:r>
        <w:t>lic</w:t>
      </w:r>
      <w:r>
        <w:rPr>
          <w:spacing w:val="1"/>
        </w:rPr>
        <w:t>y</w:t>
      </w:r>
      <w:r>
        <w:t>.</w:t>
      </w:r>
      <w:r>
        <w:rPr>
          <w:spacing w:val="41"/>
        </w:rPr>
        <w:t xml:space="preserve"> </w:t>
      </w:r>
      <w:r>
        <w:t>S</w:t>
      </w:r>
      <w:r>
        <w:rPr>
          <w:spacing w:val="-2"/>
        </w:rPr>
        <w:t>h</w:t>
      </w:r>
      <w:r>
        <w:rPr>
          <w:spacing w:val="1"/>
        </w:rPr>
        <w:t>ou</w:t>
      </w:r>
      <w:r>
        <w:t>ld</w:t>
      </w:r>
      <w:r>
        <w:rPr>
          <w:spacing w:val="-7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ur</w:t>
      </w:r>
      <w:r>
        <w:rPr>
          <w:spacing w:val="-2"/>
        </w:rPr>
        <w:t>e</w:t>
      </w:r>
      <w:r>
        <w:rPr>
          <w:spacing w:val="1"/>
        </w:rPr>
        <w:t>r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i</w:t>
      </w:r>
      <w:r>
        <w:rPr>
          <w:spacing w:val="-1"/>
        </w:rPr>
        <w:t>s</w:t>
      </w:r>
      <w:r>
        <w:rPr>
          <w:spacing w:val="1"/>
        </w:rPr>
        <w:t>pu</w:t>
      </w:r>
      <w:r>
        <w:t>te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eir</w:t>
      </w:r>
      <w:r>
        <w:rPr>
          <w:spacing w:val="-5"/>
        </w:rPr>
        <w:t xml:space="preserve"> </w:t>
      </w:r>
      <w:r>
        <w:t>lia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2"/>
        </w:rPr>
        <w:t>a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ur</w:t>
      </w:r>
      <w:r>
        <w:rPr>
          <w:spacing w:val="-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ur</w:t>
      </w:r>
      <w:r>
        <w:rPr>
          <w:spacing w:val="-1"/>
        </w:rPr>
        <w:t>s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g</w:t>
      </w:r>
      <w:r>
        <w:t>ai</w:t>
      </w:r>
      <w:r>
        <w:rPr>
          <w:spacing w:val="1"/>
        </w:rPr>
        <w:t>n</w:t>
      </w:r>
      <w:r>
        <w:rPr>
          <w:spacing w:val="-1"/>
        </w:rPr>
        <w:t>s</w:t>
      </w:r>
      <w:r>
        <w:t>t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 i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ur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on</w:t>
      </w:r>
      <w:r>
        <w:t>ly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1"/>
        </w:rPr>
        <w:t>n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6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1"/>
        </w:rPr>
        <w:t>pon</w:t>
      </w:r>
      <w:r>
        <w:rPr>
          <w:spacing w:val="-1"/>
        </w:rPr>
        <w:t>s</w:t>
      </w:r>
      <w:r>
        <w:t>i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 xml:space="preserve">y 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t>lia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y</w:t>
      </w:r>
      <w:r>
        <w:rPr>
          <w:spacing w:val="5"/>
        </w:rPr>
        <w:t xml:space="preserve"> </w:t>
      </w:r>
      <w:r>
        <w:t>w</w:t>
      </w:r>
      <w:r>
        <w:rPr>
          <w:spacing w:val="1"/>
        </w:rPr>
        <w:t>h</w:t>
      </w:r>
      <w:r>
        <w:t>ats</w:t>
      </w:r>
      <w:r>
        <w:rPr>
          <w:spacing w:val="-2"/>
        </w:rPr>
        <w:t>o</w:t>
      </w:r>
      <w:r>
        <w:t>e</w:t>
      </w:r>
      <w:r>
        <w:rPr>
          <w:spacing w:val="1"/>
        </w:rPr>
        <w:t>v</w:t>
      </w:r>
      <w:r>
        <w:t>er</w:t>
      </w:r>
      <w:r>
        <w:rPr>
          <w:spacing w:val="2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1"/>
        </w:rPr>
        <w:t>r</w:t>
      </w:r>
      <w:r>
        <w:t>elati</w:t>
      </w:r>
      <w:r>
        <w:rPr>
          <w:spacing w:val="1"/>
        </w:rPr>
        <w:t>o</w:t>
      </w:r>
      <w:r>
        <w:t>n t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eto</w:t>
      </w:r>
      <w:r>
        <w:rPr>
          <w:spacing w:val="3"/>
        </w:rPr>
        <w:t xml:space="preserve"> </w:t>
      </w:r>
      <w:r>
        <w:rPr>
          <w:spacing w:val="1"/>
        </w:rPr>
        <w:t>no</w:t>
      </w:r>
      <w:r>
        <w:t>twit</w:t>
      </w:r>
      <w:r>
        <w:rPr>
          <w:spacing w:val="1"/>
        </w:rPr>
        <w:t>h</w:t>
      </w:r>
      <w:r>
        <w:rPr>
          <w:spacing w:val="-1"/>
        </w:rPr>
        <w:t>s</w:t>
      </w:r>
      <w:r>
        <w:t>ta</w:t>
      </w:r>
      <w:r>
        <w:rPr>
          <w:spacing w:val="1"/>
        </w:rPr>
        <w:t>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5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1"/>
        </w:rPr>
        <w:t>m</w:t>
      </w:r>
      <w:r>
        <w:t>i</w:t>
      </w:r>
      <w:r>
        <w:rPr>
          <w:spacing w:val="1"/>
        </w:rPr>
        <w:t>u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po</w:t>
      </w:r>
      <w:r>
        <w:t>n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po</w:t>
      </w:r>
      <w:r>
        <w:t>licy</w:t>
      </w:r>
      <w:r>
        <w:rPr>
          <w:spacing w:val="1"/>
        </w:rPr>
        <w:t xml:space="preserve"> m</w:t>
      </w:r>
      <w:r>
        <w:t>ay</w:t>
      </w:r>
      <w:r>
        <w:rPr>
          <w:spacing w:val="6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6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m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t>ate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1"/>
        </w:rPr>
        <w:t>rg</w:t>
      </w:r>
      <w:r>
        <w:t>ed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y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omp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aid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</w:t>
      </w:r>
      <w:r>
        <w:rPr>
          <w:spacing w:val="1"/>
        </w:rPr>
        <w:t>r</w:t>
      </w:r>
      <w:r>
        <w:t>.</w:t>
      </w:r>
    </w:p>
    <w:p w14:paraId="67173B6D" w14:textId="77777777" w:rsidR="00CC3922" w:rsidRDefault="00CC3922">
      <w:pPr>
        <w:spacing w:before="11" w:line="220" w:lineRule="exact"/>
        <w:rPr>
          <w:sz w:val="22"/>
          <w:szCs w:val="22"/>
        </w:rPr>
      </w:pPr>
    </w:p>
    <w:p w14:paraId="014FA436" w14:textId="77777777" w:rsidR="00CC3922" w:rsidRDefault="00000000">
      <w:pPr>
        <w:tabs>
          <w:tab w:val="left" w:pos="640"/>
        </w:tabs>
        <w:ind w:left="640" w:right="86" w:hanging="540"/>
        <w:jc w:val="both"/>
      </w:pPr>
      <w:r>
        <w:rPr>
          <w:spacing w:val="1"/>
        </w:rPr>
        <w:t>13</w:t>
      </w:r>
      <w:r>
        <w:t>.</w:t>
      </w:r>
      <w:r>
        <w:tab/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20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0"/>
        </w:rPr>
        <w:t xml:space="preserve"> </w:t>
      </w:r>
      <w:r>
        <w:t>lia</w:t>
      </w:r>
      <w:r>
        <w:rPr>
          <w:spacing w:val="1"/>
        </w:rPr>
        <w:t>b</w:t>
      </w:r>
      <w:r>
        <w:t>le</w:t>
      </w:r>
      <w:r>
        <w:rPr>
          <w:spacing w:val="20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er</w:t>
      </w:r>
      <w:r>
        <w:rPr>
          <w:spacing w:val="1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20"/>
        </w:rPr>
        <w:t xml:space="preserve"> </w:t>
      </w:r>
      <w:r>
        <w:t>l</w:t>
      </w:r>
      <w:r>
        <w:rPr>
          <w:spacing w:val="1"/>
        </w:rPr>
        <w:t>o</w:t>
      </w:r>
      <w:r>
        <w:rPr>
          <w:spacing w:val="-1"/>
        </w:rPr>
        <w:t>s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m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d</w:t>
      </w:r>
      <w:r>
        <w:t>elay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u</w:t>
      </w:r>
      <w:r>
        <w:t>e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or</w:t>
      </w:r>
      <w:r>
        <w:t>ce</w:t>
      </w:r>
      <w:r>
        <w:rPr>
          <w:spacing w:val="20"/>
        </w:rPr>
        <w:t xml:space="preserve"> </w:t>
      </w:r>
      <w:r>
        <w:t>M</w:t>
      </w:r>
      <w:r>
        <w:rPr>
          <w:spacing w:val="1"/>
        </w:rPr>
        <w:t>a</w:t>
      </w:r>
      <w:r>
        <w:t>je</w:t>
      </w:r>
      <w:r>
        <w:rPr>
          <w:spacing w:val="1"/>
        </w:rPr>
        <w:t>ur</w:t>
      </w:r>
      <w:r>
        <w:t>e i</w:t>
      </w:r>
      <w:r>
        <w:rPr>
          <w:spacing w:val="1"/>
        </w:rPr>
        <w:t>n</w:t>
      </w:r>
      <w:r>
        <w:t>cl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 xml:space="preserve">g </w:t>
      </w:r>
      <w:r>
        <w:rPr>
          <w:spacing w:val="1"/>
        </w:rPr>
        <w:t xml:space="preserve"> bu</w:t>
      </w:r>
      <w:r>
        <w:t xml:space="preserve">t </w:t>
      </w:r>
      <w:r>
        <w:rPr>
          <w:spacing w:val="5"/>
        </w:rPr>
        <w:t xml:space="preserve"> </w:t>
      </w:r>
      <w:r>
        <w:rPr>
          <w:spacing w:val="1"/>
        </w:rPr>
        <w:t>no</w:t>
      </w:r>
      <w:r>
        <w:t xml:space="preserve">t </w:t>
      </w:r>
      <w:r>
        <w:rPr>
          <w:spacing w:val="7"/>
        </w:rPr>
        <w:t xml:space="preserve"> </w:t>
      </w:r>
      <w:r>
        <w:t xml:space="preserve">limited </w:t>
      </w:r>
      <w:r>
        <w:rPr>
          <w:spacing w:val="3"/>
        </w:rPr>
        <w:t xml:space="preserve"> </w:t>
      </w:r>
      <w:r>
        <w:t xml:space="preserve">to </w:t>
      </w:r>
      <w:r>
        <w:rPr>
          <w:spacing w:val="7"/>
        </w:rPr>
        <w:t xml:space="preserve"> </w:t>
      </w:r>
      <w:r>
        <w:t xml:space="preserve">Acts 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9"/>
        </w:rPr>
        <w:t xml:space="preserve"> </w:t>
      </w:r>
      <w:r>
        <w:t>G</w:t>
      </w:r>
      <w:r>
        <w:rPr>
          <w:spacing w:val="-1"/>
        </w:rPr>
        <w:t>o</w:t>
      </w:r>
      <w:r>
        <w:t xml:space="preserve">d </w:t>
      </w:r>
      <w:r>
        <w:rPr>
          <w:spacing w:val="7"/>
        </w:rPr>
        <w:t xml:space="preserve"> </w:t>
      </w:r>
      <w:r>
        <w:t xml:space="preserve">, </w:t>
      </w:r>
      <w:r>
        <w:rPr>
          <w:spacing w:val="7"/>
        </w:rPr>
        <w:t xml:space="preserve"> </w:t>
      </w:r>
      <w:r>
        <w:rPr>
          <w:spacing w:val="1"/>
        </w:rPr>
        <w:t>h</w:t>
      </w:r>
      <w:r>
        <w:t>ijac</w:t>
      </w:r>
      <w:r>
        <w:rPr>
          <w:spacing w:val="1"/>
        </w:rPr>
        <w:t>k</w:t>
      </w:r>
      <w:r>
        <w:t>,</w:t>
      </w:r>
      <w:r>
        <w:rPr>
          <w:spacing w:val="-1"/>
        </w:rPr>
        <w:t>s</w:t>
      </w:r>
      <w:r>
        <w:t>tri</w:t>
      </w:r>
      <w:r>
        <w:rPr>
          <w:spacing w:val="-1"/>
        </w:rPr>
        <w:t>k</w:t>
      </w:r>
      <w:r>
        <w:t>es,</w:t>
      </w:r>
      <w:r>
        <w:rPr>
          <w:spacing w:val="49"/>
        </w:rPr>
        <w:t xml:space="preserve"> </w:t>
      </w:r>
      <w:r>
        <w:t>l</w:t>
      </w:r>
      <w:r>
        <w:rPr>
          <w:spacing w:val="1"/>
        </w:rPr>
        <w:t>o</w:t>
      </w:r>
      <w:r>
        <w:t>c</w:t>
      </w:r>
      <w:r>
        <w:rPr>
          <w:spacing w:val="1"/>
        </w:rPr>
        <w:t>kou</w:t>
      </w:r>
      <w:r>
        <w:t>t</w:t>
      </w:r>
      <w:r>
        <w:rPr>
          <w:spacing w:val="-1"/>
        </w:rPr>
        <w:t>s</w:t>
      </w:r>
      <w:r>
        <w:t xml:space="preserve">,  </w:t>
      </w:r>
      <w:r>
        <w:rPr>
          <w:spacing w:val="1"/>
        </w:rPr>
        <w:t>r</w:t>
      </w:r>
      <w:r>
        <w:t>i</w:t>
      </w:r>
      <w:r>
        <w:rPr>
          <w:spacing w:val="1"/>
        </w:rPr>
        <w:t>o</w:t>
      </w:r>
      <w:r>
        <w:t>t</w:t>
      </w:r>
      <w:r>
        <w:rPr>
          <w:spacing w:val="-1"/>
        </w:rPr>
        <w:t>s</w:t>
      </w:r>
      <w:r>
        <w:t xml:space="preserve">, </w:t>
      </w:r>
      <w:r>
        <w:rPr>
          <w:spacing w:val="6"/>
        </w:rPr>
        <w:t xml:space="preserve"> </w:t>
      </w:r>
      <w:r>
        <w:t>ci</w:t>
      </w:r>
      <w:r>
        <w:rPr>
          <w:spacing w:val="1"/>
        </w:rPr>
        <w:t>v</w:t>
      </w:r>
      <w:r>
        <w:t xml:space="preserve">il </w:t>
      </w:r>
      <w:r>
        <w:rPr>
          <w:spacing w:val="6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mmo</w:t>
      </w:r>
      <w:r>
        <w:t>ti</w:t>
      </w:r>
      <w:r>
        <w:rPr>
          <w:spacing w:val="1"/>
        </w:rPr>
        <w:t>on</w:t>
      </w:r>
      <w:r>
        <w:t>,a</w:t>
      </w:r>
      <w:r>
        <w:rPr>
          <w:spacing w:val="1"/>
        </w:rPr>
        <w:t>c</w:t>
      </w:r>
      <w:r>
        <w:t>ts</w:t>
      </w:r>
      <w:r>
        <w:rPr>
          <w:spacing w:val="46"/>
        </w:rPr>
        <w:t xml:space="preserve"> </w:t>
      </w:r>
      <w:r>
        <w:rPr>
          <w:spacing w:val="-1"/>
        </w:rPr>
        <w:t>o</w:t>
      </w:r>
      <w:r>
        <w:t>f wa</w:t>
      </w:r>
      <w:r>
        <w:rPr>
          <w:spacing w:val="1"/>
        </w:rPr>
        <w:t>r</w:t>
      </w:r>
      <w:r>
        <w:t>,</w:t>
      </w:r>
      <w:r>
        <w:rPr>
          <w:spacing w:val="1"/>
        </w:rPr>
        <w:t>g</w:t>
      </w:r>
      <w:r>
        <w:t>e</w:t>
      </w:r>
      <w:r>
        <w:rPr>
          <w:spacing w:val="1"/>
        </w:rPr>
        <w:t>n</w:t>
      </w:r>
      <w:r>
        <w:t>e</w:t>
      </w:r>
      <w:r>
        <w:rPr>
          <w:spacing w:val="1"/>
        </w:rPr>
        <w:t>r</w:t>
      </w:r>
      <w:r>
        <w:t>al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2"/>
        </w:rPr>
        <w:t>a</w:t>
      </w:r>
      <w:r>
        <w:rPr>
          <w:spacing w:val="1"/>
        </w:rPr>
        <w:t>o</w:t>
      </w:r>
      <w:r>
        <w:rPr>
          <w:spacing w:val="-1"/>
        </w:rPr>
        <w:t>s</w:t>
      </w:r>
      <w:r>
        <w:t>,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>n</w:t>
      </w:r>
      <w:r>
        <w:t>cle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t>we</w:t>
      </w:r>
      <w:r>
        <w:rPr>
          <w:spacing w:val="1"/>
        </w:rPr>
        <w:t>a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>nd</w:t>
      </w:r>
      <w:r>
        <w:rPr>
          <w:spacing w:val="-1"/>
        </w:rPr>
        <w:t>s</w:t>
      </w:r>
      <w:r>
        <w:t>li</w:t>
      </w:r>
      <w:r>
        <w:rPr>
          <w:spacing w:val="1"/>
        </w:rPr>
        <w:t>d</w:t>
      </w:r>
      <w:r>
        <w:t>es/</w:t>
      </w:r>
      <w:r>
        <w:rPr>
          <w:spacing w:val="-1"/>
        </w:rPr>
        <w:t>s</w:t>
      </w:r>
      <w:r>
        <w:t>li</w:t>
      </w:r>
      <w:r>
        <w:rPr>
          <w:spacing w:val="1"/>
        </w:rPr>
        <w:t>p</w:t>
      </w:r>
      <w:r>
        <w:rPr>
          <w:spacing w:val="-1"/>
        </w:rPr>
        <w:t>s</w:t>
      </w:r>
      <w:r>
        <w:t>,e</w:t>
      </w:r>
      <w:r>
        <w:rPr>
          <w:spacing w:val="1"/>
        </w:rPr>
        <w:t>ar</w:t>
      </w:r>
      <w:r>
        <w:t>t</w:t>
      </w:r>
      <w:r>
        <w:rPr>
          <w:spacing w:val="1"/>
        </w:rPr>
        <w:t>hqu</w:t>
      </w:r>
      <w:r>
        <w:t>a</w:t>
      </w:r>
      <w:r>
        <w:rPr>
          <w:spacing w:val="1"/>
        </w:rPr>
        <w:t>k</w:t>
      </w:r>
      <w:r>
        <w:t>es,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1"/>
        </w:rPr>
        <w:t>m</w:t>
      </w:r>
      <w:r>
        <w:t xml:space="preserve">ic </w:t>
      </w:r>
      <w:r>
        <w:rPr>
          <w:spacing w:val="1"/>
        </w:rPr>
        <w:t>o</w:t>
      </w:r>
      <w:r>
        <w:t>r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>r</w:t>
      </w:r>
      <w:r>
        <w:rPr>
          <w:spacing w:val="4"/>
        </w:rPr>
        <w:t xml:space="preserve"> </w:t>
      </w:r>
      <w:r>
        <w:t>ci</w:t>
      </w:r>
      <w:r>
        <w:rPr>
          <w:spacing w:val="1"/>
        </w:rPr>
        <w:t>r</w:t>
      </w:r>
      <w:r>
        <w:t>c</w:t>
      </w:r>
      <w:r>
        <w:rPr>
          <w:spacing w:val="1"/>
        </w:rPr>
        <w:t>um</w:t>
      </w:r>
      <w:r>
        <w:rPr>
          <w:spacing w:val="-1"/>
        </w:rPr>
        <w:t>s</w:t>
      </w:r>
      <w:r>
        <w:t>ta</w:t>
      </w:r>
      <w:r>
        <w:rPr>
          <w:spacing w:val="1"/>
        </w:rPr>
        <w:t>n</w:t>
      </w:r>
      <w:r>
        <w:t>c</w:t>
      </w:r>
      <w:r>
        <w:rPr>
          <w:spacing w:val="1"/>
        </w:rPr>
        <w:t>e</w:t>
      </w:r>
      <w:r>
        <w:t xml:space="preserve">s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>h</w:t>
      </w:r>
      <w:r>
        <w:t>atsoe</w:t>
      </w:r>
      <w:r>
        <w:rPr>
          <w:spacing w:val="1"/>
        </w:rPr>
        <w:t>v</w:t>
      </w:r>
      <w:r>
        <w:t>er</w:t>
      </w:r>
      <w:r>
        <w:rPr>
          <w:spacing w:val="-10"/>
        </w:rPr>
        <w:t xml:space="preserve"> </w:t>
      </w:r>
      <w:r>
        <w:rPr>
          <w:spacing w:val="1"/>
        </w:rPr>
        <w:t>n</w:t>
      </w:r>
      <w:r>
        <w:t>at</w:t>
      </w:r>
      <w:r>
        <w:rPr>
          <w:spacing w:val="1"/>
        </w:rPr>
        <w:t>ur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y</w:t>
      </w:r>
      <w:r>
        <w:rPr>
          <w:spacing w:val="-1"/>
        </w:rPr>
        <w:t>o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on</w:t>
      </w:r>
      <w:r>
        <w:t>t</w:t>
      </w:r>
      <w:r>
        <w:rPr>
          <w:spacing w:val="-2"/>
        </w:rPr>
        <w:t>r</w:t>
      </w:r>
      <w:r>
        <w:rPr>
          <w:spacing w:val="1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omp</w:t>
      </w:r>
      <w:r>
        <w:t>a</w:t>
      </w:r>
      <w:r>
        <w:rPr>
          <w:spacing w:val="-1"/>
        </w:rPr>
        <w:t>n</w:t>
      </w:r>
      <w:r>
        <w:rPr>
          <w:spacing w:val="1"/>
        </w:rPr>
        <w:t>y</w:t>
      </w:r>
      <w:r>
        <w:t>.</w:t>
      </w:r>
    </w:p>
    <w:p w14:paraId="675B5666" w14:textId="77777777" w:rsidR="00CC3922" w:rsidRDefault="00CC3922">
      <w:pPr>
        <w:spacing w:before="11" w:line="220" w:lineRule="exact"/>
        <w:rPr>
          <w:sz w:val="22"/>
          <w:szCs w:val="22"/>
        </w:rPr>
      </w:pPr>
    </w:p>
    <w:p w14:paraId="360E7C65" w14:textId="77777777" w:rsidR="00CC3922" w:rsidRDefault="00000000">
      <w:pPr>
        <w:tabs>
          <w:tab w:val="left" w:pos="640"/>
        </w:tabs>
        <w:ind w:left="640" w:right="84" w:hanging="540"/>
        <w:jc w:val="both"/>
      </w:pPr>
      <w:r>
        <w:rPr>
          <w:spacing w:val="1"/>
        </w:rPr>
        <w:t>14</w:t>
      </w:r>
      <w:r>
        <w:t>.</w:t>
      </w:r>
      <w:r>
        <w:tab/>
        <w:t>i)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n</w:t>
      </w:r>
      <w:r>
        <w:t>ly</w:t>
      </w:r>
      <w:r>
        <w:rPr>
          <w:spacing w:val="1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</w:t>
      </w:r>
      <w:r>
        <w:t>es</w:t>
      </w:r>
      <w:r>
        <w:rPr>
          <w:spacing w:val="1"/>
        </w:rPr>
        <w:t>pon</w:t>
      </w:r>
      <w:r>
        <w:rPr>
          <w:spacing w:val="-1"/>
        </w:rPr>
        <w:t>s</w:t>
      </w:r>
      <w:r>
        <w:t>i</w:t>
      </w:r>
      <w:r>
        <w:rPr>
          <w:spacing w:val="1"/>
        </w:rPr>
        <w:t>b</w:t>
      </w:r>
      <w:r>
        <w:t>le</w:t>
      </w:r>
      <w:r>
        <w:rPr>
          <w:spacing w:val="6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10"/>
        </w:rPr>
        <w:t xml:space="preserve"> </w:t>
      </w:r>
      <w:r>
        <w:t>l</w:t>
      </w:r>
      <w:r>
        <w:rPr>
          <w:spacing w:val="1"/>
        </w:rPr>
        <w:t>o</w:t>
      </w:r>
      <w:r>
        <w:rPr>
          <w:spacing w:val="-1"/>
        </w:rPr>
        <w:t>s</w:t>
      </w:r>
      <w:r>
        <w:t>s</w:t>
      </w:r>
      <w:r>
        <w:rPr>
          <w:spacing w:val="1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m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o</w:t>
      </w:r>
      <w:r>
        <w:rPr>
          <w:spacing w:val="1"/>
        </w:rPr>
        <w:t>od</w:t>
      </w:r>
      <w:r>
        <w:t>s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ond</w:t>
      </w:r>
      <w:r>
        <w:t>eli</w:t>
      </w:r>
      <w:r>
        <w:rPr>
          <w:spacing w:val="1"/>
        </w:rPr>
        <w:t>v</w:t>
      </w:r>
      <w:r>
        <w:t>e</w:t>
      </w:r>
      <w:r>
        <w:rPr>
          <w:spacing w:val="-1"/>
        </w:rPr>
        <w:t>r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 xml:space="preserve">r </w:t>
      </w:r>
      <w:r>
        <w:rPr>
          <w:spacing w:val="1"/>
        </w:rPr>
        <w:t>m</w:t>
      </w:r>
      <w:r>
        <w:t>i</w:t>
      </w:r>
      <w:r>
        <w:rPr>
          <w:spacing w:val="-1"/>
        </w:rPr>
        <w:t>s</w:t>
      </w:r>
      <w:r>
        <w:rPr>
          <w:spacing w:val="1"/>
        </w:rPr>
        <w:t>d</w:t>
      </w:r>
      <w:r>
        <w:t>eli</w:t>
      </w:r>
      <w:r>
        <w:rPr>
          <w:spacing w:val="1"/>
        </w:rPr>
        <w:t>v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-12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ov</w:t>
      </w:r>
      <w:r>
        <w:t>ed</w:t>
      </w:r>
      <w:r>
        <w:rPr>
          <w:spacing w:val="-11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l</w:t>
      </w:r>
      <w:r>
        <w:rPr>
          <w:spacing w:val="1"/>
        </w:rPr>
        <w:t>o</w:t>
      </w:r>
      <w:r>
        <w:rPr>
          <w:spacing w:val="-1"/>
        </w:rPr>
        <w:t>s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m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on-d</w:t>
      </w:r>
      <w:r>
        <w:t>eli</w:t>
      </w:r>
      <w:r>
        <w:rPr>
          <w:spacing w:val="1"/>
        </w:rPr>
        <w:t>v</w:t>
      </w:r>
      <w:r>
        <w:rPr>
          <w:spacing w:val="-2"/>
        </w:rPr>
        <w:t>e</w:t>
      </w:r>
      <w:r>
        <w:rPr>
          <w:spacing w:val="1"/>
        </w:rPr>
        <w:t>r</w:t>
      </w:r>
      <w:r>
        <w:t>y</w:t>
      </w:r>
      <w:r>
        <w:rPr>
          <w:spacing w:val="-1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1"/>
        </w:rPr>
        <w:t>s</w:t>
      </w:r>
      <w:r>
        <w:rPr>
          <w:spacing w:val="1"/>
        </w:rPr>
        <w:t>d</w:t>
      </w:r>
      <w:r>
        <w:t>eli</w:t>
      </w:r>
      <w:r>
        <w:rPr>
          <w:spacing w:val="1"/>
        </w:rPr>
        <w:t>v</w:t>
      </w:r>
      <w:r>
        <w:t>e</w:t>
      </w:r>
      <w:r>
        <w:rPr>
          <w:spacing w:val="-1"/>
        </w:rPr>
        <w:t>r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c</w:t>
      </w:r>
      <w:r>
        <w:rPr>
          <w:spacing w:val="-2"/>
        </w:rPr>
        <w:t>c</w:t>
      </w:r>
      <w:r>
        <w:rPr>
          <w:spacing w:val="1"/>
        </w:rPr>
        <w:t>urr</w:t>
      </w:r>
      <w:r>
        <w:rPr>
          <w:spacing w:val="-2"/>
        </w:rPr>
        <w:t>e</w:t>
      </w:r>
      <w:r>
        <w:t>d</w:t>
      </w:r>
      <w:r>
        <w:rPr>
          <w:spacing w:val="-10"/>
        </w:rPr>
        <w:t xml:space="preserve"> </w:t>
      </w:r>
      <w:r>
        <w:t>w</w:t>
      </w:r>
      <w:r>
        <w:rPr>
          <w:spacing w:val="1"/>
        </w:rPr>
        <w:t>h</w:t>
      </w:r>
      <w:r>
        <w:t>il</w:t>
      </w:r>
      <w:r>
        <w:rPr>
          <w:spacing w:val="-1"/>
        </w:rPr>
        <w:t>s</w:t>
      </w:r>
      <w:r>
        <w:t>t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go</w:t>
      </w:r>
      <w:r>
        <w:rPr>
          <w:spacing w:val="-1"/>
        </w:rPr>
        <w:t>o</w:t>
      </w:r>
      <w:r>
        <w:rPr>
          <w:spacing w:val="1"/>
        </w:rPr>
        <w:t>d</w:t>
      </w:r>
      <w:r>
        <w:t>s</w:t>
      </w:r>
      <w:r>
        <w:rPr>
          <w:spacing w:val="-10"/>
        </w:rPr>
        <w:t xml:space="preserve"> </w:t>
      </w:r>
      <w:r>
        <w:t>we</w:t>
      </w:r>
      <w:r>
        <w:rPr>
          <w:spacing w:val="1"/>
        </w:rPr>
        <w:t>r</w:t>
      </w:r>
      <w:r>
        <w:t>e in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3"/>
        </w:rPr>
        <w:t>t</w:t>
      </w:r>
      <w:r>
        <w:rPr>
          <w:spacing w:val="1"/>
        </w:rPr>
        <w:t>u</w:t>
      </w:r>
      <w:r>
        <w:t>al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Co</w:t>
      </w:r>
      <w:r>
        <w:rPr>
          <w:spacing w:val="1"/>
        </w:rPr>
        <w:t>mp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nd</w:t>
      </w:r>
      <w:r>
        <w:t>er</w:t>
      </w:r>
      <w:r>
        <w:rPr>
          <w:spacing w:val="-4"/>
        </w:rPr>
        <w:t xml:space="preserve"> </w:t>
      </w:r>
      <w:r>
        <w:t>its a</w:t>
      </w:r>
      <w:r>
        <w:rPr>
          <w:spacing w:val="1"/>
        </w:rPr>
        <w:t>c</w:t>
      </w:r>
      <w:r>
        <w:t>t</w:t>
      </w:r>
      <w:r>
        <w:rPr>
          <w:spacing w:val="1"/>
        </w:rPr>
        <w:t>u</w:t>
      </w:r>
      <w:r>
        <w:t>al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t>tr</w:t>
      </w:r>
      <w:r>
        <w:rPr>
          <w:spacing w:val="1"/>
        </w:rPr>
        <w:t>o</w:t>
      </w:r>
      <w:r>
        <w:t>l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ch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>o</w:t>
      </w:r>
      <w:r>
        <w:rPr>
          <w:spacing w:val="-1"/>
        </w:rPr>
        <w:t>ss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m</w:t>
      </w:r>
      <w:r>
        <w:rPr>
          <w:spacing w:val="-2"/>
        </w:rPr>
        <w:t>a</w:t>
      </w:r>
      <w:r>
        <w:rPr>
          <w:spacing w:val="1"/>
        </w:rPr>
        <w:t>g</w:t>
      </w:r>
      <w:r>
        <w:t>e,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ond</w:t>
      </w:r>
      <w:r>
        <w:t>eli</w:t>
      </w:r>
      <w:r>
        <w:rPr>
          <w:spacing w:val="1"/>
        </w:rPr>
        <w:t>v</w:t>
      </w:r>
      <w:r>
        <w:rPr>
          <w:spacing w:val="-2"/>
        </w:rPr>
        <w:t>e</w:t>
      </w:r>
      <w:r>
        <w:rPr>
          <w:spacing w:val="1"/>
        </w:rPr>
        <w:t>r</w:t>
      </w:r>
      <w:r>
        <w:t xml:space="preserve">y </w:t>
      </w:r>
      <w:r>
        <w:rPr>
          <w:spacing w:val="1"/>
        </w:rPr>
        <w:t>o</w:t>
      </w:r>
      <w:r>
        <w:t>r</w:t>
      </w:r>
      <w:r>
        <w:rPr>
          <w:spacing w:val="-13"/>
        </w:rPr>
        <w:t xml:space="preserve"> </w:t>
      </w:r>
      <w:r>
        <w:rPr>
          <w:spacing w:val="1"/>
          <w:w w:val="99"/>
        </w:rPr>
        <w:t>m</w:t>
      </w:r>
      <w:r>
        <w:rPr>
          <w:w w:val="99"/>
        </w:rPr>
        <w:t>i</w:t>
      </w:r>
      <w:r>
        <w:rPr>
          <w:spacing w:val="-1"/>
          <w:w w:val="99"/>
        </w:rPr>
        <w:t>s</w:t>
      </w:r>
      <w:r>
        <w:rPr>
          <w:spacing w:val="1"/>
          <w:w w:val="99"/>
        </w:rPr>
        <w:t>d</w:t>
      </w:r>
      <w:r>
        <w:rPr>
          <w:w w:val="99"/>
        </w:rPr>
        <w:t>eli</w:t>
      </w:r>
      <w:r>
        <w:rPr>
          <w:spacing w:val="1"/>
          <w:w w:val="99"/>
        </w:rPr>
        <w:t>v</w:t>
      </w:r>
      <w:r>
        <w:rPr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y</w:t>
      </w:r>
      <w:r>
        <w:rPr>
          <w:spacing w:val="-12"/>
          <w:w w:val="99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rPr>
          <w:spacing w:val="1"/>
        </w:rPr>
        <w:t>du</w:t>
      </w:r>
      <w:r>
        <w:t>e</w:t>
      </w:r>
      <w:r>
        <w:rPr>
          <w:spacing w:val="-14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6"/>
        </w:rPr>
        <w:t xml:space="preserve"> </w:t>
      </w:r>
      <w:r>
        <w:t>willf</w:t>
      </w:r>
      <w:r>
        <w:rPr>
          <w:spacing w:val="2"/>
        </w:rPr>
        <w:t>u</w:t>
      </w:r>
      <w:r>
        <w:t>l</w:t>
      </w:r>
      <w:r>
        <w:rPr>
          <w:spacing w:val="-17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g</w:t>
      </w:r>
      <w:r>
        <w:t>lect</w:t>
      </w:r>
      <w:r>
        <w:rPr>
          <w:spacing w:val="-1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f</w:t>
      </w:r>
      <w:r>
        <w:rPr>
          <w:spacing w:val="-2"/>
        </w:rPr>
        <w:t>a</w:t>
      </w:r>
      <w:r>
        <w:rPr>
          <w:spacing w:val="1"/>
        </w:rPr>
        <w:t>u</w:t>
      </w:r>
      <w:r>
        <w:t>lt</w:t>
      </w:r>
      <w:r>
        <w:rPr>
          <w:spacing w:val="-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3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-16"/>
        </w:rPr>
        <w:t xml:space="preserve"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omp</w:t>
      </w:r>
      <w:r>
        <w:rPr>
          <w:w w:val="99"/>
        </w:rPr>
        <w:t>a</w:t>
      </w:r>
      <w:r>
        <w:rPr>
          <w:spacing w:val="1"/>
          <w:w w:val="99"/>
        </w:rPr>
        <w:t>n</w:t>
      </w:r>
      <w:r>
        <w:rPr>
          <w:w w:val="99"/>
        </w:rPr>
        <w:t>y</w:t>
      </w:r>
      <w:r>
        <w:rPr>
          <w:spacing w:val="-12"/>
          <w:w w:val="9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3"/>
        </w:rPr>
        <w:t xml:space="preserve"> </w:t>
      </w:r>
      <w:r>
        <w:t>its</w:t>
      </w:r>
      <w:r>
        <w:rPr>
          <w:spacing w:val="-15"/>
        </w:rPr>
        <w:t xml:space="preserve"> </w:t>
      </w:r>
      <w:r>
        <w:rPr>
          <w:spacing w:val="1"/>
        </w:rPr>
        <w:t>o</w:t>
      </w:r>
      <w:r>
        <w:t>wn</w:t>
      </w:r>
      <w:r>
        <w:rPr>
          <w:spacing w:val="-1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rv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1"/>
        </w:rPr>
        <w:t>s</w:t>
      </w:r>
      <w:r>
        <w:t>.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-1"/>
        </w:rPr>
        <w:t>n</w:t>
      </w:r>
      <w:r>
        <w:rPr>
          <w:spacing w:val="1"/>
        </w:rPr>
        <w:t>y’</w:t>
      </w:r>
      <w:r>
        <w:t>s lia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g</w:t>
      </w:r>
      <w:r>
        <w:t>i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ro</w:t>
      </w:r>
      <w:r>
        <w:t>m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c</w:t>
      </w:r>
      <w:r>
        <w:t>ei</w:t>
      </w:r>
      <w:r>
        <w:rPr>
          <w:spacing w:val="1"/>
        </w:rPr>
        <w:t>p</w:t>
      </w:r>
      <w:r>
        <w:t>t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go</w:t>
      </w:r>
      <w:r>
        <w:rPr>
          <w:spacing w:val="-1"/>
        </w:rPr>
        <w:t>o</w:t>
      </w:r>
      <w:r>
        <w:rPr>
          <w:spacing w:val="1"/>
        </w:rPr>
        <w:t>d</w:t>
      </w:r>
      <w:r>
        <w:t>s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on</w:t>
      </w:r>
      <w:r>
        <w:t>tra</w:t>
      </w:r>
      <w:r>
        <w:rPr>
          <w:spacing w:val="1"/>
        </w:rPr>
        <w:t>c</w:t>
      </w:r>
      <w:r>
        <w:t>ted</w:t>
      </w:r>
      <w:r>
        <w:rPr>
          <w:spacing w:val="-9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ond</w:t>
      </w:r>
      <w:r>
        <w:t>iti</w:t>
      </w:r>
      <w:r>
        <w:rPr>
          <w:spacing w:val="-2"/>
        </w:rPr>
        <w:t>o</w:t>
      </w:r>
      <w:r>
        <w:t>n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tate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t>te</w:t>
      </w:r>
      <w:r>
        <w:rPr>
          <w:spacing w:val="1"/>
        </w:rPr>
        <w:t>rm</w:t>
      </w:r>
      <w:r>
        <w:rPr>
          <w:spacing w:val="-3"/>
        </w:rPr>
        <w:t>i</w:t>
      </w:r>
      <w:r>
        <w:rPr>
          <w:spacing w:val="1"/>
        </w:rPr>
        <w:t>n</w:t>
      </w:r>
      <w:r>
        <w:t>ates</w:t>
      </w:r>
      <w:r>
        <w:rPr>
          <w:spacing w:val="-10"/>
        </w:rPr>
        <w:t xml:space="preserve"> </w:t>
      </w:r>
      <w:r>
        <w:t>at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eli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1"/>
        </w:rPr>
        <w:t>rr</w:t>
      </w:r>
      <w:r>
        <w:t>ie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on</w:t>
      </w:r>
      <w:r>
        <w:rPr>
          <w:spacing w:val="-1"/>
        </w:rPr>
        <w:t>s</w:t>
      </w:r>
      <w:r>
        <w:t>i</w:t>
      </w:r>
      <w:r>
        <w:rPr>
          <w:spacing w:val="1"/>
        </w:rPr>
        <w:t>gn</w:t>
      </w:r>
      <w:r>
        <w:t>e</w:t>
      </w:r>
      <w:r>
        <w:rPr>
          <w:spacing w:val="1"/>
        </w:rPr>
        <w:t>e</w:t>
      </w:r>
      <w:r>
        <w:rPr>
          <w:spacing w:val="-1"/>
        </w:rPr>
        <w:t>s</w:t>
      </w:r>
      <w:r>
        <w:t>.</w:t>
      </w:r>
    </w:p>
    <w:p w14:paraId="64C6FEDD" w14:textId="77777777" w:rsidR="00CC3922" w:rsidRDefault="00CC3922">
      <w:pPr>
        <w:spacing w:before="11" w:line="220" w:lineRule="exact"/>
        <w:rPr>
          <w:sz w:val="22"/>
          <w:szCs w:val="22"/>
        </w:rPr>
      </w:pPr>
    </w:p>
    <w:p w14:paraId="412C4BC3" w14:textId="77777777" w:rsidR="00CC3922" w:rsidRDefault="00000000">
      <w:pPr>
        <w:ind w:left="667" w:right="87"/>
        <w:jc w:val="both"/>
        <w:sectPr w:rsidR="00CC3922">
          <w:pgSz w:w="11920" w:h="16840"/>
          <w:pgMar w:top="1340" w:right="1320" w:bottom="280" w:left="1340" w:header="720" w:footer="720" w:gutter="0"/>
          <w:cols w:space="720"/>
        </w:sectPr>
      </w:pPr>
      <w:r>
        <w:t>ii)</w:t>
      </w:r>
      <w:r>
        <w:rPr>
          <w:spacing w:val="9"/>
        </w:rPr>
        <w:t xml:space="preserve"> </w:t>
      </w:r>
      <w:r>
        <w:t>F</w:t>
      </w:r>
      <w:r>
        <w:rPr>
          <w:spacing w:val="1"/>
        </w:rPr>
        <w:t>ur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8"/>
        </w:rPr>
        <w:t xml:space="preserve"> </w:t>
      </w:r>
      <w:r>
        <w:t>wit</w:t>
      </w:r>
      <w:r>
        <w:rPr>
          <w:spacing w:val="1"/>
        </w:rPr>
        <w:t>h</w:t>
      </w:r>
      <w:r>
        <w:rPr>
          <w:spacing w:val="-1"/>
        </w:rPr>
        <w:t>o</w:t>
      </w:r>
      <w:r>
        <w:rPr>
          <w:spacing w:val="1"/>
        </w:rPr>
        <w:t>u</w:t>
      </w:r>
      <w:r>
        <w:t>t</w:t>
      </w:r>
      <w:r>
        <w:rPr>
          <w:spacing w:val="4"/>
        </w:rPr>
        <w:t xml:space="preserve"> </w:t>
      </w:r>
      <w:r>
        <w:rPr>
          <w:spacing w:val="1"/>
        </w:rPr>
        <w:t>pr</w:t>
      </w:r>
      <w:r>
        <w:t>ej</w:t>
      </w:r>
      <w:r>
        <w:rPr>
          <w:spacing w:val="-1"/>
        </w:rPr>
        <w:t>u</w:t>
      </w:r>
      <w:r>
        <w:rPr>
          <w:spacing w:val="1"/>
        </w:rPr>
        <w:t>d</w:t>
      </w:r>
      <w:r>
        <w:t>ice</w:t>
      </w:r>
      <w:r>
        <w:rPr>
          <w:spacing w:val="3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1"/>
        </w:rPr>
        <w:t>n</w:t>
      </w:r>
      <w:r>
        <w:t>e</w:t>
      </w:r>
      <w:r>
        <w:rPr>
          <w:spacing w:val="1"/>
        </w:rPr>
        <w:t>r</w:t>
      </w:r>
      <w:r>
        <w:t xml:space="preserve">ality </w:t>
      </w:r>
      <w:r>
        <w:rPr>
          <w:spacing w:val="1"/>
        </w:rPr>
        <w:t>o</w:t>
      </w:r>
      <w:r>
        <w:t>f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1"/>
        </w:rPr>
        <w:t>c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1"/>
        </w:rPr>
        <w:t>su</w:t>
      </w:r>
      <w:r>
        <w:rPr>
          <w:spacing w:val="9"/>
        </w:rPr>
        <w:t>b</w:t>
      </w:r>
      <w:r>
        <w:rPr>
          <w:spacing w:val="1"/>
        </w:rPr>
        <w:t>-</w:t>
      </w:r>
      <w:r>
        <w:t>c</w:t>
      </w:r>
      <w:r>
        <w:rPr>
          <w:spacing w:val="-1"/>
        </w:rPr>
        <w:t>o</w:t>
      </w:r>
      <w:r>
        <w:rPr>
          <w:spacing w:val="1"/>
        </w:rPr>
        <w:t>nd</w:t>
      </w:r>
      <w:r>
        <w:t>ition i)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wi</w:t>
      </w:r>
      <w:r>
        <w:rPr>
          <w:spacing w:val="-1"/>
        </w:rPr>
        <w:t>s</w:t>
      </w:r>
      <w:r>
        <w:t>e,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7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nd</w:t>
      </w:r>
      <w:r>
        <w:t>er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9"/>
        </w:rPr>
        <w:t xml:space="preserve"> </w:t>
      </w:r>
      <w:r>
        <w:t>lia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y</w:t>
      </w:r>
      <w:r>
        <w:rPr>
          <w:spacing w:val="6"/>
        </w:rPr>
        <w:t xml:space="preserve"> </w:t>
      </w:r>
      <w:r>
        <w:t>w</w:t>
      </w:r>
      <w:r>
        <w:rPr>
          <w:spacing w:val="1"/>
        </w:rPr>
        <w:t>h</w:t>
      </w:r>
      <w:r>
        <w:t>atsoe</w:t>
      </w:r>
      <w:r>
        <w:rPr>
          <w:spacing w:val="1"/>
        </w:rPr>
        <w:t>v</w:t>
      </w:r>
      <w:r>
        <w:t>er</w:t>
      </w:r>
      <w:r>
        <w:rPr>
          <w:spacing w:val="3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y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1"/>
        </w:rPr>
        <w:t>s</w:t>
      </w:r>
      <w:r>
        <w:t>e</w:t>
      </w:r>
      <w:r>
        <w:rPr>
          <w:spacing w:val="1"/>
        </w:rPr>
        <w:t>qu</w:t>
      </w:r>
      <w:r>
        <w:rPr>
          <w:spacing w:val="-2"/>
        </w:rPr>
        <w:t>e</w:t>
      </w:r>
      <w:r>
        <w:rPr>
          <w:spacing w:val="1"/>
        </w:rPr>
        <w:t>n</w:t>
      </w:r>
      <w:r>
        <w:t>tial l</w:t>
      </w:r>
      <w:r>
        <w:rPr>
          <w:spacing w:val="1"/>
        </w:rPr>
        <w:t>o</w:t>
      </w:r>
      <w:r>
        <w:rPr>
          <w:spacing w:val="-1"/>
        </w:rPr>
        <w:t>ss</w:t>
      </w:r>
      <w:r>
        <w:t>,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9"/>
        </w:rPr>
        <w:t xml:space="preserve"> </w:t>
      </w:r>
      <w:r>
        <w:t>l</w:t>
      </w:r>
      <w:r>
        <w:rPr>
          <w:spacing w:val="1"/>
        </w:rPr>
        <w:t>o</w:t>
      </w:r>
      <w:r>
        <w:rPr>
          <w:spacing w:val="-1"/>
        </w:rPr>
        <w:t>s</w:t>
      </w:r>
      <w:r>
        <w:t>s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1"/>
        </w:rPr>
        <w:t>d</w:t>
      </w:r>
      <w:r>
        <w:t>a</w:t>
      </w:r>
      <w:r>
        <w:rPr>
          <w:spacing w:val="1"/>
        </w:rPr>
        <w:t>m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go</w:t>
      </w:r>
      <w:r>
        <w:rPr>
          <w:spacing w:val="-1"/>
        </w:rPr>
        <w:t>o</w:t>
      </w:r>
      <w:r>
        <w:rPr>
          <w:spacing w:val="1"/>
        </w:rPr>
        <w:t>d</w:t>
      </w:r>
      <w:r>
        <w:rPr>
          <w:spacing w:val="-1"/>
        </w:rPr>
        <w:t>s</w:t>
      </w:r>
      <w:r>
        <w:t>.</w:t>
      </w:r>
      <w:r>
        <w:rPr>
          <w:spacing w:val="-4"/>
        </w:rPr>
        <w:t xml:space="preserve"> </w:t>
      </w:r>
      <w:r>
        <w:rPr>
          <w:spacing w:val="1"/>
        </w:rPr>
        <w:t>ho</w:t>
      </w:r>
      <w:r>
        <w:t>wsoe</w:t>
      </w:r>
      <w:r>
        <w:rPr>
          <w:spacing w:val="1"/>
        </w:rPr>
        <w:t>v</w:t>
      </w:r>
      <w:r>
        <w:rPr>
          <w:spacing w:val="-2"/>
        </w:rPr>
        <w:t>e</w:t>
      </w:r>
      <w:r>
        <w:t>r</w:t>
      </w:r>
      <w:r>
        <w:rPr>
          <w:spacing w:val="-10"/>
        </w:rPr>
        <w:t xml:space="preserve"> </w:t>
      </w:r>
      <w:r>
        <w:t>c</w:t>
      </w:r>
      <w:r>
        <w:rPr>
          <w:spacing w:val="1"/>
        </w:rPr>
        <w:t>au</w:t>
      </w:r>
      <w:r>
        <w:rPr>
          <w:spacing w:val="-1"/>
        </w:rPr>
        <w:t>s</w:t>
      </w:r>
      <w:r>
        <w:t>e</w:t>
      </w:r>
      <w:r>
        <w:rPr>
          <w:spacing w:val="1"/>
        </w:rPr>
        <w:t>d</w:t>
      </w:r>
      <w:r>
        <w:t>.</w:t>
      </w:r>
    </w:p>
    <w:p w14:paraId="5B634BC2" w14:textId="77777777" w:rsidR="00CC3922" w:rsidRDefault="00000000">
      <w:pPr>
        <w:tabs>
          <w:tab w:val="left" w:pos="640"/>
        </w:tabs>
        <w:spacing w:before="93"/>
        <w:ind w:left="640" w:right="87" w:hanging="540"/>
        <w:jc w:val="both"/>
      </w:pPr>
      <w:r>
        <w:rPr>
          <w:spacing w:val="1"/>
        </w:rPr>
        <w:lastRenderedPageBreak/>
        <w:t>15</w:t>
      </w:r>
      <w:r>
        <w:t>.</w:t>
      </w:r>
      <w:r>
        <w:tab/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9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1"/>
        </w:rPr>
        <w:t>prov</w:t>
      </w:r>
      <w:r>
        <w:t>en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t>lia</w:t>
      </w:r>
      <w:r>
        <w:rPr>
          <w:spacing w:val="1"/>
        </w:rPr>
        <w:t>b</w:t>
      </w:r>
      <w:r>
        <w:t>le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t>l</w:t>
      </w:r>
      <w:r>
        <w:rPr>
          <w:spacing w:val="1"/>
        </w:rPr>
        <w:t>o</w:t>
      </w:r>
      <w:r>
        <w:rPr>
          <w:spacing w:val="-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m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8"/>
        </w:rPr>
        <w:t xml:space="preserve"> </w:t>
      </w:r>
      <w:r>
        <w:t>i</w:t>
      </w:r>
      <w:r>
        <w:rPr>
          <w:spacing w:val="1"/>
        </w:rPr>
        <w:t>n</w:t>
      </w:r>
      <w:r>
        <w:t>cl</w:t>
      </w:r>
      <w:r>
        <w:rPr>
          <w:spacing w:val="-1"/>
        </w:rPr>
        <w:t>u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1"/>
        </w:rPr>
        <w:t>n</w:t>
      </w:r>
      <w:r>
        <w:t>a</w:t>
      </w:r>
      <w:r>
        <w:rPr>
          <w:spacing w:val="-1"/>
        </w:rPr>
        <w:t>n</w:t>
      </w:r>
      <w:r>
        <w:t>cial</w:t>
      </w:r>
      <w:r>
        <w:rPr>
          <w:spacing w:val="-9"/>
        </w:rPr>
        <w:t xml:space="preserve"> </w:t>
      </w:r>
      <w:r>
        <w:t>l</w:t>
      </w:r>
      <w:r>
        <w:rPr>
          <w:spacing w:val="1"/>
        </w:rPr>
        <w:t>o</w:t>
      </w:r>
      <w:r>
        <w:rPr>
          <w:spacing w:val="-1"/>
        </w:rPr>
        <w:t>s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1"/>
        </w:rPr>
        <w:t>s</w:t>
      </w:r>
      <w:r>
        <w:t>i</w:t>
      </w:r>
      <w:r>
        <w:rPr>
          <w:spacing w:val="1"/>
        </w:rPr>
        <w:t>n</w:t>
      </w:r>
      <w:r>
        <w:t xml:space="preserve">g </w:t>
      </w:r>
      <w:r>
        <w:rPr>
          <w:spacing w:val="1"/>
        </w:rPr>
        <w:t>fro</w:t>
      </w:r>
      <w:r>
        <w:t>m</w:t>
      </w:r>
      <w:r>
        <w:rPr>
          <w:spacing w:val="-10"/>
        </w:rPr>
        <w:t xml:space="preserve"> </w:t>
      </w:r>
      <w:r>
        <w:t>e</w:t>
      </w:r>
      <w:r>
        <w:rPr>
          <w:spacing w:val="1"/>
        </w:rPr>
        <w:t>r</w:t>
      </w:r>
      <w:r>
        <w:rPr>
          <w:spacing w:val="-2"/>
        </w:rPr>
        <w:t>r</w:t>
      </w:r>
      <w:r>
        <w:rPr>
          <w:spacing w:val="1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1"/>
        </w:rPr>
        <w:t>om</w:t>
      </w:r>
      <w:r>
        <w:t>i</w:t>
      </w:r>
      <w:r>
        <w:rPr>
          <w:spacing w:val="-1"/>
        </w:rPr>
        <w:t>ss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1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uff</w:t>
      </w:r>
      <w:r>
        <w:t>e</w:t>
      </w:r>
      <w:r>
        <w:rPr>
          <w:spacing w:val="1"/>
        </w:rPr>
        <w:t>r</w:t>
      </w:r>
      <w:r>
        <w:rPr>
          <w:spacing w:val="-2"/>
        </w:rPr>
        <w:t>e</w:t>
      </w:r>
      <w:r>
        <w:t>d</w:t>
      </w:r>
      <w:r>
        <w:rPr>
          <w:spacing w:val="-1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er</w:t>
      </w:r>
      <w:r>
        <w:rPr>
          <w:spacing w:val="-8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t>lia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-1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ased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pr</w:t>
      </w:r>
      <w:r>
        <w:t>i</w:t>
      </w:r>
      <w:r>
        <w:rPr>
          <w:spacing w:val="1"/>
        </w:rPr>
        <w:t>n</w:t>
      </w:r>
      <w:r>
        <w:t>ci</w:t>
      </w:r>
      <w:r>
        <w:rPr>
          <w:spacing w:val="1"/>
        </w:rPr>
        <w:t>p</w:t>
      </w:r>
      <w:r>
        <w:t>le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8"/>
        </w:rPr>
        <w:t xml:space="preserve"> </w:t>
      </w:r>
      <w:r>
        <w:t>i</w:t>
      </w:r>
      <w:r>
        <w:rPr>
          <w:spacing w:val="1"/>
        </w:rPr>
        <w:t>nd</w:t>
      </w:r>
      <w:r>
        <w:t>e</w:t>
      </w:r>
      <w:r>
        <w:rPr>
          <w:spacing w:val="1"/>
        </w:rPr>
        <w:t>mn</w:t>
      </w:r>
      <w:r>
        <w:t>ity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>n</w:t>
      </w:r>
      <w:r>
        <w:t>d limited</w:t>
      </w:r>
      <w:r>
        <w:rPr>
          <w:spacing w:val="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R</w:t>
      </w:r>
      <w:r>
        <w:t>M</w:t>
      </w:r>
      <w:r>
        <w:rPr>
          <w:spacing w:val="2"/>
        </w:rPr>
        <w:t>2</w:t>
      </w:r>
      <w:r>
        <w:t>,</w:t>
      </w:r>
      <w:r>
        <w:rPr>
          <w:spacing w:val="1"/>
        </w:rPr>
        <w:t>8</w:t>
      </w:r>
      <w:r>
        <w:rPr>
          <w:spacing w:val="-1"/>
        </w:rPr>
        <w:t>0</w:t>
      </w:r>
      <w:r>
        <w:t>0</w:t>
      </w:r>
      <w:r>
        <w:rPr>
          <w:spacing w:val="1"/>
        </w:rPr>
        <w:t xml:space="preserve"> p</w:t>
      </w:r>
      <w:r>
        <w:rPr>
          <w:spacing w:val="-2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i</w:t>
      </w:r>
      <w:r>
        <w:rPr>
          <w:spacing w:val="-1"/>
        </w:rPr>
        <w:t>p</w:t>
      </w:r>
      <w:r>
        <w:rPr>
          <w:spacing w:val="1"/>
        </w:rPr>
        <w:t>p</w:t>
      </w:r>
      <w:r>
        <w:t>i</w:t>
      </w:r>
      <w:r>
        <w:rPr>
          <w:spacing w:val="1"/>
        </w:rPr>
        <w:t>n</w:t>
      </w:r>
      <w:r>
        <w:t xml:space="preserve">g </w:t>
      </w:r>
      <w:r>
        <w:rPr>
          <w:spacing w:val="1"/>
        </w:rPr>
        <w:t>p</w:t>
      </w:r>
      <w:r>
        <w:t>a</w:t>
      </w:r>
      <w:r>
        <w:rPr>
          <w:spacing w:val="1"/>
        </w:rPr>
        <w:t>ck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R</w:t>
      </w:r>
      <w:r>
        <w:t>M</w:t>
      </w:r>
      <w:r>
        <w:rPr>
          <w:spacing w:val="2"/>
        </w:rPr>
        <w:t>5</w:t>
      </w:r>
      <w:r>
        <w:rPr>
          <w:spacing w:val="-2"/>
        </w:rPr>
        <w:t>.</w:t>
      </w:r>
      <w:r>
        <w:rPr>
          <w:spacing w:val="1"/>
        </w:rPr>
        <w:t>0</w:t>
      </w:r>
      <w:r>
        <w:t xml:space="preserve">0 </w:t>
      </w:r>
      <w:r>
        <w:rPr>
          <w:spacing w:val="1"/>
        </w:rPr>
        <w:t>p</w:t>
      </w:r>
      <w:r>
        <w:t>er</w:t>
      </w:r>
      <w:r>
        <w:rPr>
          <w:spacing w:val="4"/>
        </w:rPr>
        <w:t xml:space="preserve"> </w:t>
      </w:r>
      <w:r>
        <w:rPr>
          <w:spacing w:val="1"/>
        </w:rPr>
        <w:t>gro</w:t>
      </w:r>
      <w:r>
        <w:rPr>
          <w:spacing w:val="-1"/>
        </w:rPr>
        <w:t>s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k</w:t>
      </w:r>
      <w:r>
        <w:t>il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1"/>
        </w:rPr>
        <w:t>r</w:t>
      </w:r>
      <w:r>
        <w:t>am</w:t>
      </w:r>
      <w:r>
        <w:rPr>
          <w:spacing w:val="2"/>
        </w:rPr>
        <w:t xml:space="preserve"> </w:t>
      </w:r>
      <w:r>
        <w:t>wei</w:t>
      </w:r>
      <w:r>
        <w:rPr>
          <w:spacing w:val="-1"/>
        </w:rPr>
        <w:t>g</w:t>
      </w:r>
      <w:r>
        <w:rPr>
          <w:spacing w:val="1"/>
        </w:rPr>
        <w:t>h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go</w:t>
      </w:r>
      <w:r>
        <w:rPr>
          <w:spacing w:val="-1"/>
        </w:rPr>
        <w:t>o</w:t>
      </w:r>
      <w:r>
        <w:rPr>
          <w:spacing w:val="1"/>
        </w:rPr>
        <w:t>d</w:t>
      </w:r>
      <w:r>
        <w:t>s</w:t>
      </w:r>
      <w:r>
        <w:rPr>
          <w:spacing w:val="2"/>
        </w:rPr>
        <w:t xml:space="preserve"> </w:t>
      </w:r>
      <w:r>
        <w:t>l</w:t>
      </w:r>
      <w:r>
        <w:rPr>
          <w:spacing w:val="1"/>
        </w:rPr>
        <w:t>o</w:t>
      </w:r>
      <w:r>
        <w:rPr>
          <w:spacing w:val="-1"/>
        </w:rPr>
        <w:t>s</w:t>
      </w:r>
      <w:r>
        <w:t>t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1"/>
        </w:rPr>
        <w:t>d</w:t>
      </w:r>
      <w:r>
        <w:t>a</w:t>
      </w:r>
      <w:r>
        <w:rPr>
          <w:spacing w:val="1"/>
        </w:rPr>
        <w:t>m</w:t>
      </w:r>
      <w:r>
        <w:t>a</w:t>
      </w:r>
      <w:r>
        <w:rPr>
          <w:spacing w:val="1"/>
        </w:rPr>
        <w:t>g</w:t>
      </w:r>
      <w:r>
        <w:t>ed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h</w:t>
      </w:r>
      <w:r>
        <w:t>ic</w:t>
      </w:r>
      <w:r>
        <w:rPr>
          <w:spacing w:val="1"/>
        </w:rPr>
        <w:t>h</w:t>
      </w:r>
      <w:r>
        <w:t>e</w:t>
      </w:r>
      <w:r>
        <w:rPr>
          <w:spacing w:val="1"/>
        </w:rPr>
        <w:t>v</w:t>
      </w:r>
      <w:r>
        <w:t>er</w:t>
      </w:r>
      <w:r>
        <w:rPr>
          <w:spacing w:val="-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,</w:t>
      </w:r>
      <w:r>
        <w:rPr>
          <w:spacing w:val="-1"/>
        </w:rPr>
        <w:t>s</w:t>
      </w:r>
      <w:r>
        <w:rPr>
          <w:spacing w:val="1"/>
        </w:rPr>
        <w:t>ub</w:t>
      </w:r>
      <w:r>
        <w:t>ject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m</w:t>
      </w:r>
      <w:r>
        <w:t>a</w:t>
      </w:r>
      <w:r>
        <w:rPr>
          <w:spacing w:val="1"/>
        </w:rPr>
        <w:t>x</w:t>
      </w:r>
      <w:r>
        <w:t>i</w:t>
      </w:r>
      <w:r>
        <w:rPr>
          <w:spacing w:val="-2"/>
        </w:rPr>
        <w:t>m</w:t>
      </w:r>
      <w:r>
        <w:rPr>
          <w:spacing w:val="1"/>
        </w:rPr>
        <w:t>u</w:t>
      </w:r>
      <w:r>
        <w:t>m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9"/>
        </w:rPr>
        <w:t xml:space="preserve"> </w:t>
      </w:r>
      <w:r>
        <w:rPr>
          <w:spacing w:val="-1"/>
        </w:rPr>
        <w:t>R</w:t>
      </w:r>
      <w:r>
        <w:t>M</w:t>
      </w:r>
      <w:r>
        <w:rPr>
          <w:spacing w:val="2"/>
        </w:rPr>
        <w:t>1</w:t>
      </w:r>
      <w:r>
        <w:rPr>
          <w:spacing w:val="1"/>
        </w:rPr>
        <w:t>00</w:t>
      </w:r>
      <w:r>
        <w:t>,</w:t>
      </w:r>
      <w:r>
        <w:rPr>
          <w:spacing w:val="-1"/>
        </w:rPr>
        <w:t>0</w:t>
      </w:r>
      <w:r>
        <w:rPr>
          <w:spacing w:val="1"/>
        </w:rPr>
        <w:t>0</w:t>
      </w:r>
      <w:r>
        <w:t>0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-2"/>
        </w:rPr>
        <w:t xml:space="preserve"> c</w:t>
      </w:r>
      <w:r>
        <w:rPr>
          <w:spacing w:val="1"/>
        </w:rPr>
        <w:t>onv</w:t>
      </w:r>
      <w:r>
        <w:rPr>
          <w:spacing w:val="-2"/>
        </w:rPr>
        <w:t>e</w:t>
      </w:r>
      <w:r>
        <w:rPr>
          <w:spacing w:val="1"/>
        </w:rPr>
        <w:t>y</w:t>
      </w:r>
      <w:r>
        <w:rPr>
          <w:spacing w:val="-2"/>
        </w:rPr>
        <w:t>a</w:t>
      </w:r>
      <w:r>
        <w:rPr>
          <w:spacing w:val="1"/>
        </w:rPr>
        <w:t>n</w:t>
      </w:r>
      <w:r>
        <w:t>ce</w:t>
      </w:r>
      <w:r>
        <w:rPr>
          <w:spacing w:val="-8"/>
        </w:rPr>
        <w:t xml:space="preserve"> </w:t>
      </w:r>
      <w:r>
        <w:t>.</w:t>
      </w:r>
    </w:p>
    <w:p w14:paraId="0B5E3C1A" w14:textId="77777777" w:rsidR="00CC3922" w:rsidRDefault="00CC3922">
      <w:pPr>
        <w:spacing w:before="11" w:line="220" w:lineRule="exact"/>
        <w:rPr>
          <w:sz w:val="22"/>
          <w:szCs w:val="22"/>
        </w:rPr>
      </w:pPr>
    </w:p>
    <w:p w14:paraId="39347721" w14:textId="77777777" w:rsidR="00CC3922" w:rsidRDefault="00000000">
      <w:pPr>
        <w:ind w:left="100"/>
      </w:pPr>
      <w:r>
        <w:rPr>
          <w:spacing w:val="1"/>
        </w:rPr>
        <w:t>16</w:t>
      </w:r>
      <w:r>
        <w:t xml:space="preserve">.    </w:t>
      </w:r>
      <w:r>
        <w:rPr>
          <w:spacing w:val="3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rPr>
          <w:spacing w:val="-2"/>
        </w:rPr>
        <w:t>a</w:t>
      </w:r>
      <w:r>
        <w:t>ll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1"/>
        </w:rPr>
        <w:t>rg</w:t>
      </w:r>
      <w:r>
        <w:t>ed</w:t>
      </w:r>
      <w:r>
        <w:rPr>
          <w:spacing w:val="-10"/>
        </w:rPr>
        <w:t xml:space="preserve"> </w:t>
      </w:r>
      <w:r>
        <w:rPr>
          <w:spacing w:val="1"/>
        </w:rPr>
        <w:t>fr</w:t>
      </w:r>
      <w:r>
        <w:rPr>
          <w:spacing w:val="-1"/>
        </w:rPr>
        <w:t>o</w:t>
      </w:r>
      <w:r>
        <w:t>m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lia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un</w:t>
      </w:r>
      <w:r>
        <w:t>les</w:t>
      </w:r>
      <w:r>
        <w:rPr>
          <w:spacing w:val="-1"/>
        </w:rPr>
        <w:t>s</w:t>
      </w:r>
      <w:r>
        <w:t>:</w:t>
      </w:r>
    </w:p>
    <w:p w14:paraId="2CCB03FB" w14:textId="77777777" w:rsidR="00CC3922" w:rsidRDefault="00CC3922">
      <w:pPr>
        <w:spacing w:before="8" w:line="220" w:lineRule="exact"/>
        <w:rPr>
          <w:sz w:val="22"/>
          <w:szCs w:val="22"/>
        </w:rPr>
      </w:pPr>
    </w:p>
    <w:p w14:paraId="0364899B" w14:textId="77777777" w:rsidR="00CC3922" w:rsidRDefault="00000000">
      <w:pPr>
        <w:ind w:left="640" w:right="87"/>
        <w:jc w:val="both"/>
      </w:pPr>
      <w:r>
        <w:t>a)</w:t>
      </w:r>
      <w:r>
        <w:rPr>
          <w:spacing w:val="21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m</w:t>
      </w:r>
      <w:r>
        <w:t>a</w:t>
      </w:r>
      <w:r>
        <w:rPr>
          <w:spacing w:val="1"/>
        </w:rPr>
        <w:t>g</w:t>
      </w:r>
      <w:r>
        <w:t>e,</w:t>
      </w:r>
      <w:r>
        <w:rPr>
          <w:spacing w:val="13"/>
        </w:rPr>
        <w:t xml:space="preserve"> </w:t>
      </w:r>
      <w:r>
        <w:t>l</w:t>
      </w:r>
      <w:r>
        <w:rPr>
          <w:spacing w:val="1"/>
        </w:rPr>
        <w:t>o</w:t>
      </w:r>
      <w:r>
        <w:rPr>
          <w:spacing w:val="-1"/>
        </w:rPr>
        <w:t>s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1"/>
        </w:rPr>
        <w:t>s</w:t>
      </w:r>
      <w:r>
        <w:rPr>
          <w:spacing w:val="1"/>
        </w:rPr>
        <w:t>d</w:t>
      </w:r>
      <w:r>
        <w:t>e</w:t>
      </w:r>
      <w:r>
        <w:rPr>
          <w:spacing w:val="-2"/>
        </w:rPr>
        <w:t>l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11"/>
        </w:rPr>
        <w:t xml:space="preserve"> </w:t>
      </w:r>
      <w:r>
        <w:rPr>
          <w:spacing w:val="1"/>
        </w:rPr>
        <w:t>(ho</w:t>
      </w:r>
      <w:r>
        <w:t>we</w:t>
      </w:r>
      <w:r>
        <w:rPr>
          <w:spacing w:val="2"/>
        </w:rPr>
        <w:t>v</w:t>
      </w:r>
      <w:r>
        <w:rPr>
          <w:spacing w:val="-2"/>
        </w:rPr>
        <w:t>e</w:t>
      </w:r>
      <w:r>
        <w:t>r</w:t>
      </w:r>
      <w:r>
        <w:rPr>
          <w:spacing w:val="14"/>
        </w:rPr>
        <w:t xml:space="preserve"> </w:t>
      </w:r>
      <w:r>
        <w:t>c</w:t>
      </w:r>
      <w:r>
        <w:rPr>
          <w:spacing w:val="-2"/>
        </w:rPr>
        <w:t>a</w:t>
      </w:r>
      <w:r>
        <w:rPr>
          <w:spacing w:val="1"/>
        </w:rPr>
        <w:t>u</w:t>
      </w:r>
      <w:r>
        <w:rPr>
          <w:spacing w:val="-1"/>
        </w:rPr>
        <w:t>s</w:t>
      </w:r>
      <w:r>
        <w:t>e</w:t>
      </w:r>
      <w:r>
        <w:rPr>
          <w:spacing w:val="7"/>
        </w:rPr>
        <w:t>d</w:t>
      </w:r>
      <w:r>
        <w:rPr>
          <w:spacing w:val="1"/>
        </w:rPr>
        <w:t>)</w:t>
      </w:r>
      <w:r>
        <w:t>,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tice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t>claim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c</w:t>
      </w:r>
      <w:r>
        <w:t>e</w:t>
      </w:r>
      <w:r>
        <w:rPr>
          <w:spacing w:val="-2"/>
        </w:rPr>
        <w:t>i</w:t>
      </w:r>
      <w:r>
        <w:rPr>
          <w:spacing w:val="1"/>
        </w:rPr>
        <w:t>v</w:t>
      </w:r>
      <w:r>
        <w:t>ed</w:t>
      </w:r>
      <w:r>
        <w:rPr>
          <w:spacing w:val="14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w</w:t>
      </w:r>
      <w:r>
        <w:rPr>
          <w:spacing w:val="1"/>
        </w:rPr>
        <w:t>r</w:t>
      </w:r>
      <w:r>
        <w:t>iting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</w:p>
    <w:p w14:paraId="42FFB57B" w14:textId="77777777" w:rsidR="00CC3922" w:rsidRDefault="00000000">
      <w:pPr>
        <w:ind w:left="640" w:right="559"/>
        <w:jc w:val="both"/>
      </w:pP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t>wit</w:t>
      </w:r>
      <w:r>
        <w:rPr>
          <w:spacing w:val="1"/>
        </w:rPr>
        <w:t>h</w:t>
      </w:r>
      <w:r>
        <w:t>in</w:t>
      </w:r>
      <w:r>
        <w:rPr>
          <w:spacing w:val="-6"/>
        </w:rPr>
        <w:t xml:space="preserve"> </w:t>
      </w:r>
      <w:r>
        <w:rPr>
          <w:spacing w:val="1"/>
        </w:rPr>
        <w:t>four</w:t>
      </w:r>
      <w:r>
        <w:t>te</w:t>
      </w:r>
      <w:r>
        <w:rPr>
          <w:spacing w:val="-2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1</w:t>
      </w:r>
      <w:r>
        <w:rPr>
          <w:spacing w:val="1"/>
        </w:rPr>
        <w:t>4</w:t>
      </w:r>
      <w:r>
        <w:t>)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y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ate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eli</w:t>
      </w:r>
      <w:r>
        <w:rPr>
          <w:spacing w:val="1"/>
        </w:rPr>
        <w:t>v</w:t>
      </w:r>
      <w:r>
        <w:t>e</w:t>
      </w:r>
      <w:r>
        <w:rPr>
          <w:spacing w:val="-1"/>
        </w:rPr>
        <w:t>r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ate</w:t>
      </w:r>
      <w:r>
        <w:rPr>
          <w:spacing w:val="48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ugh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eli</w:t>
      </w:r>
      <w:r>
        <w:rPr>
          <w:spacing w:val="1"/>
        </w:rPr>
        <w:t>v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1"/>
        </w:rPr>
        <w:t>d</w:t>
      </w:r>
      <w:r>
        <w:t>.</w:t>
      </w:r>
    </w:p>
    <w:p w14:paraId="66E21609" w14:textId="77777777" w:rsidR="00CC3922" w:rsidRDefault="00CC3922">
      <w:pPr>
        <w:spacing w:before="11" w:line="220" w:lineRule="exact"/>
        <w:rPr>
          <w:sz w:val="22"/>
          <w:szCs w:val="22"/>
        </w:rPr>
      </w:pPr>
    </w:p>
    <w:p w14:paraId="0A7435C2" w14:textId="77777777" w:rsidR="00CC3922" w:rsidRDefault="00000000">
      <w:pPr>
        <w:ind w:left="640" w:right="87"/>
        <w:jc w:val="both"/>
      </w:pPr>
      <w:r>
        <w:rPr>
          <w:spacing w:val="1"/>
        </w:rPr>
        <w:t>b</w:t>
      </w:r>
      <w:r>
        <w:t>)</w:t>
      </w:r>
      <w:r>
        <w:rPr>
          <w:spacing w:val="-3"/>
        </w:rPr>
        <w:t xml:space="preserve"> </w:t>
      </w:r>
      <w:r>
        <w:t>le</w:t>
      </w:r>
      <w:r>
        <w:rPr>
          <w:spacing w:val="1"/>
        </w:rPr>
        <w:t>g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rPr>
          <w:spacing w:val="1"/>
        </w:rPr>
        <w:t>ou</w:t>
      </w:r>
      <w:r>
        <w:rPr>
          <w:spacing w:val="-1"/>
        </w:rPr>
        <w:t>g</w:t>
      </w:r>
      <w:r>
        <w:rPr>
          <w:spacing w:val="1"/>
        </w:rPr>
        <w:t>h</w:t>
      </w:r>
      <w:r>
        <w:t>t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rop</w:t>
      </w:r>
      <w:r>
        <w:t>er</w:t>
      </w:r>
      <w:r>
        <w:rPr>
          <w:spacing w:val="-5"/>
        </w:rPr>
        <w:t xml:space="preserve"> </w:t>
      </w:r>
      <w:r>
        <w:rPr>
          <w:spacing w:val="1"/>
        </w:rPr>
        <w:t>fo</w:t>
      </w:r>
      <w:r>
        <w:rPr>
          <w:spacing w:val="-2"/>
        </w:rPr>
        <w:t>r</w:t>
      </w:r>
      <w:r>
        <w:rPr>
          <w:spacing w:val="1"/>
        </w:rPr>
        <w:t>u</w:t>
      </w:r>
      <w:r>
        <w:t>m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r</w:t>
      </w:r>
      <w:r>
        <w:t>itten</w:t>
      </w:r>
      <w:r>
        <w:rPr>
          <w:spacing w:val="-10"/>
        </w:rPr>
        <w:t xml:space="preserve"> </w:t>
      </w:r>
      <w:r>
        <w:rPr>
          <w:spacing w:val="1"/>
        </w:rPr>
        <w:t>no</w:t>
      </w:r>
      <w:r>
        <w:t>tice</w:t>
      </w:r>
      <w:r>
        <w:rPr>
          <w:spacing w:val="-9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c</w:t>
      </w:r>
      <w:r>
        <w:t>ei</w:t>
      </w:r>
      <w:r>
        <w:rPr>
          <w:spacing w:val="1"/>
        </w:rPr>
        <w:t>v</w:t>
      </w:r>
      <w:r>
        <w:t>ed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14"/>
        </w:rPr>
        <w:t xml:space="preserve"> </w:t>
      </w:r>
      <w:r>
        <w:t>wit</w:t>
      </w:r>
      <w:r>
        <w:rPr>
          <w:spacing w:val="1"/>
        </w:rPr>
        <w:t>h</w:t>
      </w:r>
      <w:r>
        <w:t>in</w:t>
      </w:r>
      <w:r>
        <w:rPr>
          <w:spacing w:val="-6"/>
        </w:rPr>
        <w:t xml:space="preserve"> </w:t>
      </w:r>
      <w:r>
        <w:t>9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</w:t>
      </w:r>
      <w:r>
        <w:rPr>
          <w:spacing w:val="1"/>
        </w:rPr>
        <w:t>n</w:t>
      </w:r>
      <w:r>
        <w:t>t</w:t>
      </w:r>
      <w:r>
        <w:rPr>
          <w:spacing w:val="1"/>
        </w:rPr>
        <w:t>h</w:t>
      </w:r>
      <w:r>
        <w:t xml:space="preserve">s </w:t>
      </w:r>
      <w:r>
        <w:rPr>
          <w:spacing w:val="1"/>
        </w:rPr>
        <w:t>fro</w:t>
      </w:r>
      <w:r>
        <w:t>m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ate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t>ified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1"/>
        </w:rPr>
        <w:t>(</w:t>
      </w:r>
      <w:r>
        <w:t>a)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bov</w:t>
      </w:r>
      <w:r>
        <w:t>e.</w:t>
      </w:r>
    </w:p>
    <w:p w14:paraId="273F08D4" w14:textId="77777777" w:rsidR="00CC3922" w:rsidRDefault="00CC3922">
      <w:pPr>
        <w:spacing w:before="9" w:line="220" w:lineRule="exact"/>
        <w:rPr>
          <w:sz w:val="22"/>
          <w:szCs w:val="22"/>
        </w:rPr>
      </w:pPr>
    </w:p>
    <w:p w14:paraId="38426D15" w14:textId="77777777" w:rsidR="00CC3922" w:rsidRDefault="00000000">
      <w:pPr>
        <w:ind w:left="640" w:right="94"/>
        <w:jc w:val="both"/>
      </w:pPr>
      <w:r>
        <w:t>c) 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t>ta</w:t>
      </w:r>
      <w:r>
        <w:rPr>
          <w:spacing w:val="1"/>
        </w:rPr>
        <w:t>n</w:t>
      </w:r>
      <w:r>
        <w:t>t</w:t>
      </w:r>
      <w:r>
        <w:rPr>
          <w:spacing w:val="-5"/>
        </w:rPr>
        <w:t xml:space="preserve"> </w:t>
      </w:r>
      <w:r>
        <w:t>st</w:t>
      </w:r>
      <w:r>
        <w:rPr>
          <w:spacing w:val="-1"/>
        </w:rPr>
        <w:t>i</w:t>
      </w:r>
      <w:r>
        <w:rPr>
          <w:spacing w:val="1"/>
        </w:rPr>
        <w:t>pu</w:t>
      </w:r>
      <w:r>
        <w:t>lated</w:t>
      </w:r>
      <w:r>
        <w:rPr>
          <w:spacing w:val="-9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-4"/>
        </w:rPr>
        <w:t xml:space="preserve"> </w:t>
      </w:r>
      <w:r>
        <w:rPr>
          <w:spacing w:val="1"/>
        </w:rPr>
        <w:t>(</w:t>
      </w:r>
      <w:r>
        <w:t>a)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(b</w:t>
      </w:r>
      <w:r>
        <w:t>)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</w:t>
      </w:r>
      <w:r>
        <w:t>ed</w:t>
      </w:r>
      <w:r>
        <w:rPr>
          <w:spacing w:val="-8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1"/>
        </w:rPr>
        <w:t>fr</w:t>
      </w:r>
      <w:r>
        <w:t>e</w:t>
      </w:r>
      <w:r>
        <w:rPr>
          <w:spacing w:val="-2"/>
        </w:rPr>
        <w:t>i</w:t>
      </w:r>
      <w:r>
        <w:rPr>
          <w:spacing w:val="1"/>
        </w:rPr>
        <w:t>gh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>r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-1"/>
        </w:rPr>
        <w:t>r</w:t>
      </w:r>
      <w:r>
        <w:rPr>
          <w:spacing w:val="1"/>
        </w:rPr>
        <w:t>g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elat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g</w:t>
      </w:r>
      <w:r>
        <w:rPr>
          <w:spacing w:val="1"/>
        </w:rPr>
        <w:t>ood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1"/>
        </w:rPr>
        <w:t>v</w:t>
      </w:r>
      <w:r>
        <w:t xml:space="preserve">e </w:t>
      </w:r>
      <w:r>
        <w:rPr>
          <w:spacing w:val="1"/>
        </w:rPr>
        <w:t>b</w:t>
      </w:r>
      <w:r>
        <w:t>e</w:t>
      </w:r>
      <w:r>
        <w:rPr>
          <w:spacing w:val="1"/>
        </w:rPr>
        <w:t>e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fu</w:t>
      </w:r>
      <w:r>
        <w:t>lly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ettled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-1"/>
        </w:rPr>
        <w:t>o</w:t>
      </w:r>
      <w:r>
        <w:rPr>
          <w:spacing w:val="1"/>
        </w:rPr>
        <w:t>m</w:t>
      </w:r>
      <w:r>
        <w:t>er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p</w:t>
      </w:r>
      <w:r>
        <w:t>a</w:t>
      </w:r>
      <w:r>
        <w:rPr>
          <w:spacing w:val="1"/>
        </w:rPr>
        <w:t>ny</w:t>
      </w:r>
      <w:r>
        <w:t>.</w:t>
      </w:r>
    </w:p>
    <w:p w14:paraId="675F7DB7" w14:textId="77777777" w:rsidR="00CC3922" w:rsidRDefault="00CC3922">
      <w:pPr>
        <w:spacing w:before="10" w:line="220" w:lineRule="exact"/>
        <w:rPr>
          <w:sz w:val="22"/>
          <w:szCs w:val="22"/>
        </w:rPr>
      </w:pPr>
    </w:p>
    <w:p w14:paraId="5566D36F" w14:textId="77777777" w:rsidR="00CC3922" w:rsidRDefault="00000000">
      <w:pPr>
        <w:tabs>
          <w:tab w:val="left" w:pos="640"/>
        </w:tabs>
        <w:ind w:left="640" w:right="95" w:hanging="540"/>
        <w:jc w:val="both"/>
      </w:pPr>
      <w:r>
        <w:rPr>
          <w:spacing w:val="1"/>
        </w:rPr>
        <w:t>17</w:t>
      </w:r>
      <w:r>
        <w:t>.</w:t>
      </w:r>
      <w:r>
        <w:tab/>
      </w:r>
      <w:r>
        <w:rPr>
          <w:w w:val="99"/>
        </w:rPr>
        <w:t>a)</w:t>
      </w:r>
      <w:r>
        <w:rPr>
          <w:spacing w:val="-25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-1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ob</w:t>
      </w:r>
      <w:r>
        <w:rPr>
          <w:spacing w:val="-3"/>
        </w:rPr>
        <w:t>l</w:t>
      </w:r>
      <w:r>
        <w:t>i</w:t>
      </w:r>
      <w:r>
        <w:rPr>
          <w:spacing w:val="1"/>
        </w:rPr>
        <w:t>g</w:t>
      </w:r>
      <w:r>
        <w:t>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m</w:t>
      </w:r>
      <w:r>
        <w:rPr>
          <w:spacing w:val="-2"/>
        </w:rPr>
        <w:t>a</w:t>
      </w:r>
      <w:r>
        <w:rPr>
          <w:spacing w:val="1"/>
        </w:rPr>
        <w:t>k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1"/>
        </w:rPr>
        <w:t xml:space="preserve"> d</w:t>
      </w:r>
      <w:r>
        <w:t>e</w:t>
      </w:r>
      <w:r>
        <w:rPr>
          <w:spacing w:val="1"/>
        </w:rPr>
        <w:t>c</w:t>
      </w:r>
      <w:r>
        <w:t>la</w:t>
      </w:r>
      <w:r>
        <w:rPr>
          <w:spacing w:val="1"/>
        </w:rPr>
        <w:t>r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pu</w:t>
      </w:r>
      <w:r>
        <w:rPr>
          <w:spacing w:val="-2"/>
        </w:rPr>
        <w:t>r</w:t>
      </w:r>
      <w:r>
        <w:rPr>
          <w:spacing w:val="1"/>
        </w:rPr>
        <w:t>po</w:t>
      </w:r>
      <w:r>
        <w:rPr>
          <w:spacing w:val="-1"/>
        </w:rPr>
        <w:t>s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tat</w:t>
      </w:r>
      <w:r>
        <w:rPr>
          <w:spacing w:val="1"/>
        </w:rPr>
        <w:t>u</w:t>
      </w:r>
      <w:r>
        <w:t>te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v</w:t>
      </w:r>
      <w:r>
        <w:t>e</w:t>
      </w:r>
      <w:r>
        <w:rPr>
          <w:spacing w:val="1"/>
        </w:rPr>
        <w:t>n</w:t>
      </w:r>
      <w:r>
        <w:t>ti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t>tra</w:t>
      </w:r>
      <w:r>
        <w:rPr>
          <w:spacing w:val="1"/>
        </w:rPr>
        <w:t>c</w:t>
      </w:r>
      <w:r>
        <w:t>t</w:t>
      </w:r>
      <w:r>
        <w:rPr>
          <w:spacing w:val="-4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n</w:t>
      </w:r>
      <w:r>
        <w:t>at</w:t>
      </w:r>
      <w:r>
        <w:rPr>
          <w:spacing w:val="-1"/>
        </w:rPr>
        <w:t>u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v</w:t>
      </w:r>
      <w:r>
        <w:t>al</w:t>
      </w:r>
      <w:r>
        <w:rPr>
          <w:spacing w:val="1"/>
        </w:rPr>
        <w:t>u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ood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t>as 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t>ial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>n</w:t>
      </w:r>
      <w:r>
        <w:t>te</w:t>
      </w:r>
      <w:r>
        <w:rPr>
          <w:spacing w:val="1"/>
        </w:rPr>
        <w:t>r</w:t>
      </w:r>
      <w:r>
        <w:t>est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eli</w:t>
      </w:r>
      <w:r>
        <w:rPr>
          <w:spacing w:val="1"/>
        </w:rPr>
        <w:t>v</w:t>
      </w:r>
      <w:r>
        <w:t>e</w:t>
      </w:r>
      <w:r>
        <w:rPr>
          <w:spacing w:val="1"/>
        </w:rPr>
        <w:t>ry</w:t>
      </w:r>
      <w:r>
        <w:t>,</w:t>
      </w:r>
      <w:r>
        <w:rPr>
          <w:spacing w:val="-9"/>
        </w:rPr>
        <w:t xml:space="preserve"> </w:t>
      </w:r>
      <w:r>
        <w:rPr>
          <w:spacing w:val="1"/>
        </w:rPr>
        <w:t>un</w:t>
      </w:r>
      <w:r>
        <w:t>less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>xpr</w:t>
      </w:r>
      <w:r>
        <w:t>es</w:t>
      </w:r>
      <w:r>
        <w:rPr>
          <w:spacing w:val="-1"/>
        </w:rPr>
        <w:t>s</w:t>
      </w:r>
      <w:r>
        <w:t>ly i</w:t>
      </w:r>
      <w:r>
        <w:rPr>
          <w:spacing w:val="1"/>
        </w:rPr>
        <w:t>n</w:t>
      </w:r>
      <w:r>
        <w:rPr>
          <w:spacing w:val="-1"/>
        </w:rPr>
        <w:t>s</w:t>
      </w:r>
      <w:r>
        <w:t>tr</w:t>
      </w:r>
      <w:r>
        <w:rPr>
          <w:spacing w:val="1"/>
        </w:rPr>
        <w:t>u</w:t>
      </w:r>
      <w:r>
        <w:t>cted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eli</w:t>
      </w:r>
      <w:r>
        <w:rPr>
          <w:spacing w:val="1"/>
        </w:rPr>
        <w:t>v</w:t>
      </w:r>
      <w:r>
        <w:t>e</w:t>
      </w:r>
      <w:r>
        <w:rPr>
          <w:spacing w:val="-1"/>
        </w:rPr>
        <w:t>r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er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>r</w:t>
      </w:r>
      <w:r>
        <w:t>itin</w:t>
      </w:r>
      <w:r>
        <w:rPr>
          <w:spacing w:val="1"/>
        </w:rPr>
        <w:t>g</w:t>
      </w:r>
      <w:r>
        <w:t>.</w:t>
      </w:r>
    </w:p>
    <w:p w14:paraId="64CA3020" w14:textId="77777777" w:rsidR="00CC3922" w:rsidRDefault="00CC3922">
      <w:pPr>
        <w:spacing w:before="8" w:line="220" w:lineRule="exact"/>
        <w:rPr>
          <w:sz w:val="22"/>
          <w:szCs w:val="22"/>
        </w:rPr>
      </w:pPr>
    </w:p>
    <w:p w14:paraId="3BA51D8F" w14:textId="77777777" w:rsidR="00CC3922" w:rsidRDefault="00000000">
      <w:pPr>
        <w:ind w:left="640" w:right="85"/>
        <w:jc w:val="both"/>
      </w:pPr>
      <w:r>
        <w:rPr>
          <w:spacing w:val="1"/>
        </w:rPr>
        <w:t>b</w:t>
      </w:r>
      <w:r>
        <w:t>)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1"/>
        </w:rPr>
        <w:t>o</w:t>
      </w:r>
      <w:r>
        <w:t>ice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2"/>
        </w:rPr>
        <w:t>r</w:t>
      </w:r>
      <w:r>
        <w:t>ates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1"/>
        </w:rPr>
        <w:t>ord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>x</w:t>
      </w:r>
      <w:r>
        <w:t>te</w:t>
      </w:r>
      <w:r>
        <w:rPr>
          <w:spacing w:val="1"/>
        </w:rPr>
        <w:t>n</w:t>
      </w:r>
      <w:r>
        <w:t>t</w:t>
      </w:r>
      <w:r>
        <w:rPr>
          <w:spacing w:val="-1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gr</w:t>
      </w:r>
      <w:r>
        <w:t>ee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lia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y</w:t>
      </w:r>
      <w:r>
        <w:rPr>
          <w:spacing w:val="-9"/>
        </w:rPr>
        <w:t xml:space="preserve"> </w:t>
      </w:r>
      <w:r>
        <w:t>as</w:t>
      </w:r>
      <w:r>
        <w:rPr>
          <w:spacing w:val="-1"/>
        </w:rPr>
        <w:t>s</w:t>
      </w:r>
      <w:r>
        <w:rPr>
          <w:spacing w:val="1"/>
        </w:rPr>
        <w:t>um</w:t>
      </w:r>
      <w:r>
        <w:t>ed</w:t>
      </w:r>
      <w:r>
        <w:rPr>
          <w:spacing w:val="-1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arr</w:t>
      </w:r>
      <w:r>
        <w:t>i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,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good</w:t>
      </w:r>
      <w:r>
        <w:t>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t>wa</w:t>
      </w:r>
      <w:r>
        <w:rPr>
          <w:spacing w:val="1"/>
        </w:rPr>
        <w:t>rd</w:t>
      </w:r>
      <w:r>
        <w:t>ed</w:t>
      </w:r>
      <w:r>
        <w:rPr>
          <w:spacing w:val="-9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</w:t>
      </w:r>
      <w:r>
        <w:rPr>
          <w:spacing w:val="1"/>
        </w:rPr>
        <w:t>r’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t>k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c</w:t>
      </w:r>
      <w:r>
        <w:t>la</w:t>
      </w:r>
      <w:r>
        <w:rPr>
          <w:spacing w:val="-1"/>
        </w:rPr>
        <w:t>r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v</w:t>
      </w:r>
      <w:r>
        <w:t>al</w:t>
      </w:r>
      <w:r>
        <w:rPr>
          <w:spacing w:val="1"/>
        </w:rPr>
        <w:t>u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(</w:t>
      </w:r>
      <w:r>
        <w:t>w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p</w:t>
      </w:r>
      <w:r>
        <w:t>ti</w:t>
      </w:r>
      <w:r>
        <w:rPr>
          <w:spacing w:val="1"/>
        </w:rPr>
        <w:t>on</w:t>
      </w:r>
      <w:r>
        <w:t>a</w:t>
      </w:r>
      <w:r>
        <w:rPr>
          <w:spacing w:val="-2"/>
        </w:rPr>
        <w:t>l</w:t>
      </w:r>
      <w:r>
        <w:t>)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rPr>
          <w:spacing w:val="1"/>
        </w:rPr>
        <w:t>d</w:t>
      </w:r>
      <w:r>
        <w:t xml:space="preserve">e, </w:t>
      </w:r>
      <w:r>
        <w:rPr>
          <w:spacing w:val="1"/>
        </w:rPr>
        <w:t>un</w:t>
      </w:r>
      <w:r>
        <w:t>less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>xpr</w:t>
      </w:r>
      <w:r>
        <w:t>ess</w:t>
      </w:r>
      <w:r>
        <w:rPr>
          <w:spacing w:val="-7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t>tr</w:t>
      </w:r>
      <w:r>
        <w:rPr>
          <w:spacing w:val="1"/>
        </w:rPr>
        <w:t>u</w:t>
      </w:r>
      <w:r>
        <w:t>cti</w:t>
      </w:r>
      <w:r>
        <w:rPr>
          <w:spacing w:val="1"/>
        </w:rPr>
        <w:t>on</w:t>
      </w:r>
      <w:r>
        <w:t>s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r</w:t>
      </w:r>
      <w:r>
        <w:t>iting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t>tra</w:t>
      </w:r>
      <w:r>
        <w:rPr>
          <w:spacing w:val="1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t>e</w:t>
      </w:r>
      <w:r>
        <w:rPr>
          <w:spacing w:val="1"/>
        </w:rPr>
        <w:t>v</w:t>
      </w:r>
      <w:r>
        <w:t>i</w:t>
      </w:r>
      <w:r>
        <w:rPr>
          <w:spacing w:val="1"/>
        </w:rPr>
        <w:t>ou</w:t>
      </w:r>
      <w:r>
        <w:rPr>
          <w:spacing w:val="-1"/>
        </w:rPr>
        <w:t>s</w:t>
      </w:r>
      <w:r>
        <w:t>ly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t>i</w:t>
      </w:r>
      <w:r>
        <w:rPr>
          <w:spacing w:val="1"/>
        </w:rPr>
        <w:t>v</w:t>
      </w:r>
      <w:r>
        <w:t>en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Cus</w:t>
      </w:r>
      <w:r>
        <w:t>t</w:t>
      </w:r>
      <w:r>
        <w:rPr>
          <w:spacing w:val="1"/>
        </w:rPr>
        <w:t>om</w:t>
      </w:r>
      <w:r>
        <w:t>e</w:t>
      </w:r>
      <w:r>
        <w:rPr>
          <w:spacing w:val="1"/>
        </w:rPr>
        <w:t>r</w:t>
      </w:r>
      <w:r>
        <w:t>.</w:t>
      </w:r>
    </w:p>
    <w:p w14:paraId="486BB9EF" w14:textId="77777777" w:rsidR="00CC3922" w:rsidRDefault="00CC3922">
      <w:pPr>
        <w:spacing w:before="8" w:line="220" w:lineRule="exact"/>
        <w:rPr>
          <w:sz w:val="22"/>
          <w:szCs w:val="22"/>
        </w:rPr>
      </w:pPr>
    </w:p>
    <w:p w14:paraId="67C8EE7F" w14:textId="77777777" w:rsidR="00CC3922" w:rsidRDefault="00000000">
      <w:pPr>
        <w:tabs>
          <w:tab w:val="left" w:pos="640"/>
        </w:tabs>
        <w:ind w:left="640" w:right="88" w:hanging="540"/>
        <w:jc w:val="both"/>
      </w:pPr>
      <w:r>
        <w:rPr>
          <w:spacing w:val="1"/>
        </w:rPr>
        <w:t>18</w:t>
      </w:r>
      <w:r>
        <w:t>.</w:t>
      </w:r>
      <w:r>
        <w:tab/>
        <w:t>Pe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rPr>
          <w:spacing w:val="1"/>
        </w:rPr>
        <w:t>h</w:t>
      </w:r>
      <w:r>
        <w:t>a</w:t>
      </w:r>
      <w:r>
        <w:rPr>
          <w:spacing w:val="1"/>
        </w:rPr>
        <w:t>b</w:t>
      </w:r>
      <w:r>
        <w:t>le</w:t>
      </w:r>
      <w:r>
        <w:rPr>
          <w:spacing w:val="-10"/>
        </w:rPr>
        <w:t xml:space="preserve"> </w:t>
      </w:r>
      <w:r>
        <w:rPr>
          <w:spacing w:val="1"/>
        </w:rPr>
        <w:t>good</w:t>
      </w:r>
      <w:r>
        <w:t>s</w:t>
      </w:r>
      <w:r>
        <w:rPr>
          <w:spacing w:val="-8"/>
        </w:rPr>
        <w:t xml:space="preserve"> </w:t>
      </w:r>
      <w:r>
        <w:t>w</w:t>
      </w:r>
      <w:r>
        <w:rPr>
          <w:spacing w:val="1"/>
        </w:rPr>
        <w:t>h</w:t>
      </w:r>
      <w:r>
        <w:t>i</w:t>
      </w:r>
      <w:r>
        <w:rPr>
          <w:spacing w:val="-2"/>
        </w:rPr>
        <w:t>c</w:t>
      </w:r>
      <w:r>
        <w:t>h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o</w:t>
      </w:r>
      <w:r>
        <w:t>t</w:t>
      </w:r>
      <w:r>
        <w:rPr>
          <w:spacing w:val="-5"/>
        </w:rPr>
        <w:t xml:space="preserve"> </w:t>
      </w:r>
      <w:r>
        <w:t>ta</w:t>
      </w:r>
      <w:r>
        <w:rPr>
          <w:spacing w:val="1"/>
        </w:rPr>
        <w:t>k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>mm</w:t>
      </w:r>
      <w:r>
        <w:t>e</w:t>
      </w:r>
      <w:r>
        <w:rPr>
          <w:spacing w:val="1"/>
        </w:rPr>
        <w:t>d</w:t>
      </w:r>
      <w:r>
        <w:t>iately</w:t>
      </w:r>
      <w:r>
        <w:rPr>
          <w:spacing w:val="-13"/>
        </w:rPr>
        <w:t xml:space="preserve"> </w:t>
      </w:r>
      <w:r>
        <w:rPr>
          <w:spacing w:val="1"/>
        </w:rPr>
        <w:t>up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rr</w:t>
      </w:r>
      <w:r>
        <w:t>i</w:t>
      </w:r>
      <w:r>
        <w:rPr>
          <w:spacing w:val="1"/>
        </w:rPr>
        <w:t>v</w:t>
      </w:r>
      <w:r>
        <w:t>al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t>w</w:t>
      </w:r>
      <w:r>
        <w:rPr>
          <w:spacing w:val="1"/>
        </w:rPr>
        <w:t>h</w:t>
      </w:r>
      <w:r>
        <w:t>ich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uff</w:t>
      </w:r>
      <w:r>
        <w:t>icie</w:t>
      </w:r>
      <w:r>
        <w:rPr>
          <w:spacing w:val="1"/>
        </w:rPr>
        <w:t>n</w:t>
      </w:r>
      <w:r>
        <w:rPr>
          <w:spacing w:val="-3"/>
        </w:rPr>
        <w:t>t</w:t>
      </w:r>
      <w:r>
        <w:t>ly</w:t>
      </w:r>
      <w:r>
        <w:rPr>
          <w:spacing w:val="-12"/>
        </w:rPr>
        <w:t xml:space="preserve"> </w:t>
      </w:r>
      <w:r>
        <w:t>a</w:t>
      </w:r>
      <w:r>
        <w:rPr>
          <w:spacing w:val="1"/>
        </w:rPr>
        <w:t>ddr</w:t>
      </w:r>
      <w:r>
        <w:t>es</w:t>
      </w:r>
      <w:r>
        <w:rPr>
          <w:spacing w:val="-1"/>
        </w:rPr>
        <w:t>s</w:t>
      </w:r>
      <w:r>
        <w:t>ed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 xml:space="preserve">r </w:t>
      </w:r>
      <w:r>
        <w:rPr>
          <w:spacing w:val="1"/>
        </w:rPr>
        <w:t>m</w:t>
      </w:r>
      <w:r>
        <w:t>a</w:t>
      </w:r>
      <w:r>
        <w:rPr>
          <w:spacing w:val="1"/>
        </w:rPr>
        <w:t>rk</w:t>
      </w:r>
      <w:r>
        <w:t>ed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wi</w:t>
      </w:r>
      <w:r>
        <w:rPr>
          <w:spacing w:val="-1"/>
        </w:rPr>
        <w:t>s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ad</w:t>
      </w:r>
      <w:r>
        <w:rPr>
          <w:spacing w:val="-3"/>
        </w:rPr>
        <w:t>i</w:t>
      </w:r>
      <w:r>
        <w:t>ly</w:t>
      </w:r>
      <w:r>
        <w:rPr>
          <w:spacing w:val="5"/>
        </w:rPr>
        <w:t xml:space="preserve"> 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t>tifia</w:t>
      </w:r>
      <w:r>
        <w:rPr>
          <w:spacing w:val="1"/>
        </w:rPr>
        <w:t>b</w:t>
      </w:r>
      <w:r>
        <w:t>le,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ld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wi</w:t>
      </w:r>
      <w:r>
        <w:rPr>
          <w:spacing w:val="-1"/>
        </w:rPr>
        <w:t>s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ed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wit</w:t>
      </w:r>
      <w:r>
        <w:rPr>
          <w:spacing w:val="1"/>
        </w:rPr>
        <w:t>h</w:t>
      </w:r>
      <w:r>
        <w:rPr>
          <w:spacing w:val="-1"/>
        </w:rPr>
        <w:t>ou</w:t>
      </w:r>
      <w:r>
        <w:t>t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tice</w:t>
      </w:r>
      <w:r>
        <w:rPr>
          <w:spacing w:val="5"/>
        </w:rPr>
        <w:t xml:space="preserve"> </w:t>
      </w:r>
      <w:r>
        <w:t>to t</w:t>
      </w:r>
      <w:r>
        <w:rPr>
          <w:spacing w:val="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er</w:t>
      </w:r>
      <w:r>
        <w:rPr>
          <w:spacing w:val="-1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1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ym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1"/>
        </w:rPr>
        <w:t>nd</w:t>
      </w:r>
      <w:r>
        <w:t>er</w:t>
      </w:r>
      <w:r>
        <w:rPr>
          <w:spacing w:val="-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et</w:t>
      </w:r>
      <w:r>
        <w:rPr>
          <w:spacing w:val="-1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t>e</w:t>
      </w:r>
      <w:r>
        <w:rPr>
          <w:spacing w:val="1"/>
        </w:rPr>
        <w:t>d</w:t>
      </w:r>
      <w:r>
        <w:t>s</w:t>
      </w:r>
      <w:r>
        <w:rPr>
          <w:spacing w:val="-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1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t>ale</w:t>
      </w:r>
      <w:r>
        <w:rPr>
          <w:spacing w:val="-12"/>
        </w:rPr>
        <w:t xml:space="preserve"> </w:t>
      </w:r>
      <w:r>
        <w:t>a</w:t>
      </w:r>
      <w:r>
        <w:rPr>
          <w:spacing w:val="1"/>
        </w:rPr>
        <w:t>f</w:t>
      </w:r>
      <w:r>
        <w:t>ter</w:t>
      </w:r>
      <w:r>
        <w:rPr>
          <w:spacing w:val="-1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du</w:t>
      </w:r>
      <w:r>
        <w:t>cti</w:t>
      </w:r>
      <w:r>
        <w:rPr>
          <w:spacing w:val="1"/>
        </w:rPr>
        <w:t>o</w:t>
      </w:r>
      <w:r>
        <w:t>n</w:t>
      </w:r>
      <w:r>
        <w:rPr>
          <w:spacing w:val="-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1"/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-1"/>
        </w:rPr>
        <w:t>rg</w:t>
      </w:r>
      <w:r>
        <w:t>es</w:t>
      </w:r>
      <w:r>
        <w:rPr>
          <w:spacing w:val="-1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1"/>
        </w:rPr>
        <w:t xml:space="preserve"> </w:t>
      </w:r>
      <w:r>
        <w:t>e</w:t>
      </w:r>
      <w:r>
        <w:rPr>
          <w:spacing w:val="1"/>
        </w:rPr>
        <w:t>xp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 xml:space="preserve">es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>qu</w:t>
      </w:r>
      <w:r>
        <w:t>i</w:t>
      </w:r>
      <w:r>
        <w:rPr>
          <w:spacing w:val="1"/>
        </w:rPr>
        <w:t>v</w:t>
      </w:r>
      <w:r>
        <w:t>ale</w:t>
      </w:r>
      <w:r>
        <w:rPr>
          <w:spacing w:val="2"/>
        </w:rPr>
        <w:t>n</w:t>
      </w:r>
      <w:r>
        <w:t>t to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eli</w:t>
      </w:r>
      <w:r>
        <w:rPr>
          <w:spacing w:val="1"/>
        </w:rPr>
        <w:t>v</w:t>
      </w:r>
      <w:r>
        <w:t>e</w:t>
      </w:r>
      <w:r>
        <w:rPr>
          <w:spacing w:val="-1"/>
        </w:rPr>
        <w:t>r</w:t>
      </w:r>
      <w:r>
        <w:t>y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go</w:t>
      </w:r>
      <w:r>
        <w:rPr>
          <w:spacing w:val="-1"/>
        </w:rPr>
        <w:t>o</w:t>
      </w:r>
      <w:r>
        <w:rPr>
          <w:spacing w:val="1"/>
        </w:rPr>
        <w:t>d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prov</w:t>
      </w:r>
      <w:r>
        <w:rPr>
          <w:spacing w:val="-3"/>
        </w:rPr>
        <w:t>i</w:t>
      </w:r>
      <w:r>
        <w:rPr>
          <w:spacing w:val="1"/>
        </w:rPr>
        <w:t>d</w:t>
      </w:r>
      <w:r>
        <w:t>ed</w:t>
      </w:r>
      <w:r>
        <w:rPr>
          <w:spacing w:val="3"/>
        </w:rPr>
        <w:t xml:space="preserve"> </w:t>
      </w:r>
      <w:r>
        <w:t>alw</w:t>
      </w:r>
      <w:r>
        <w:rPr>
          <w:spacing w:val="1"/>
        </w:rPr>
        <w:t>ay</w:t>
      </w:r>
      <w:r>
        <w:t>s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5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7"/>
        </w:rPr>
        <w:t xml:space="preserve"> </w:t>
      </w:r>
      <w:r>
        <w:t>lia</w:t>
      </w:r>
      <w:r>
        <w:rPr>
          <w:spacing w:val="1"/>
        </w:rPr>
        <w:t>b</w:t>
      </w:r>
      <w:r>
        <w:t>le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e e</w:t>
      </w:r>
      <w:r>
        <w:rPr>
          <w:spacing w:val="1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g</w:t>
      </w:r>
      <w:r>
        <w:rPr>
          <w:spacing w:val="1"/>
        </w:rPr>
        <w:t>ood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o</w:t>
      </w:r>
      <w:r>
        <w:t>ld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ale</w:t>
      </w:r>
      <w:r>
        <w:rPr>
          <w:spacing w:val="1"/>
        </w:rPr>
        <w:t>ab</w:t>
      </w:r>
      <w:r>
        <w:t>le.</w:t>
      </w:r>
    </w:p>
    <w:p w14:paraId="227274D3" w14:textId="77777777" w:rsidR="00CC3922" w:rsidRDefault="00CC3922">
      <w:pPr>
        <w:spacing w:before="8" w:line="220" w:lineRule="exact"/>
        <w:rPr>
          <w:sz w:val="22"/>
          <w:szCs w:val="22"/>
        </w:rPr>
      </w:pPr>
    </w:p>
    <w:p w14:paraId="1BF891B4" w14:textId="77777777" w:rsidR="00CC3922" w:rsidRDefault="00000000">
      <w:pPr>
        <w:tabs>
          <w:tab w:val="left" w:pos="640"/>
        </w:tabs>
        <w:ind w:left="640" w:right="85" w:hanging="540"/>
        <w:jc w:val="both"/>
      </w:pPr>
      <w:r>
        <w:rPr>
          <w:spacing w:val="1"/>
        </w:rPr>
        <w:t>19</w:t>
      </w:r>
      <w:r>
        <w:t>.</w:t>
      </w:r>
      <w:r>
        <w:tab/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tit</w:t>
      </w:r>
      <w:r>
        <w:rPr>
          <w:spacing w:val="-1"/>
        </w:rPr>
        <w:t>l</w:t>
      </w:r>
      <w:r>
        <w:t>ed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ell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6"/>
        </w:rPr>
        <w:t>n</w:t>
      </w:r>
      <w:r>
        <w:rPr>
          <w:spacing w:val="-2"/>
        </w:rPr>
        <w:t>-</w:t>
      </w:r>
      <w:r>
        <w:rPr>
          <w:spacing w:val="-1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rPr>
          <w:spacing w:val="1"/>
        </w:rPr>
        <w:t>h</w:t>
      </w:r>
      <w:r>
        <w:t>a</w:t>
      </w:r>
      <w:r>
        <w:rPr>
          <w:spacing w:val="1"/>
        </w:rPr>
        <w:t>b</w:t>
      </w:r>
      <w:r>
        <w:t>le</w:t>
      </w:r>
      <w:r>
        <w:rPr>
          <w:spacing w:val="-16"/>
        </w:rPr>
        <w:t xml:space="preserve"> </w:t>
      </w:r>
      <w:r>
        <w:rPr>
          <w:spacing w:val="1"/>
        </w:rPr>
        <w:t>good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r</w:t>
      </w:r>
      <w:r>
        <w:t>al</w:t>
      </w:r>
      <w:r>
        <w:rPr>
          <w:spacing w:val="-10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t>o</w:t>
      </w:r>
      <w:r>
        <w:rPr>
          <w:spacing w:val="-7"/>
        </w:rPr>
        <w:t xml:space="preserve"> </w:t>
      </w:r>
      <w:r>
        <w:t>w</w:t>
      </w:r>
      <w:r>
        <w:rPr>
          <w:spacing w:val="1"/>
        </w:rPr>
        <w:t>h</w:t>
      </w:r>
      <w:r>
        <w:t>ich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op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11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1"/>
        </w:rPr>
        <w:t>nn</w:t>
      </w:r>
      <w:r>
        <w:rPr>
          <w:spacing w:val="1"/>
        </w:rPr>
        <w:t>o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eli</w:t>
      </w:r>
      <w:r>
        <w:rPr>
          <w:spacing w:val="1"/>
        </w:rPr>
        <w:t>v</w:t>
      </w:r>
      <w:r>
        <w:t>e</w:t>
      </w:r>
      <w:r>
        <w:rPr>
          <w:spacing w:val="1"/>
        </w:rPr>
        <w:t>r</w:t>
      </w:r>
      <w:r>
        <w:t>ed</w:t>
      </w:r>
      <w:r>
        <w:rPr>
          <w:spacing w:val="-10"/>
        </w:rPr>
        <w:t xml:space="preserve"> </w:t>
      </w:r>
      <w:r>
        <w:t>eit</w:t>
      </w:r>
      <w:r>
        <w:rPr>
          <w:spacing w:val="1"/>
        </w:rPr>
        <w:t>h</w:t>
      </w:r>
      <w:r>
        <w:t>er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c</w:t>
      </w:r>
      <w:r>
        <w:t>a</w:t>
      </w:r>
      <w:r>
        <w:rPr>
          <w:spacing w:val="1"/>
        </w:rPr>
        <w:t>u</w:t>
      </w:r>
      <w:r>
        <w:rPr>
          <w:spacing w:val="-1"/>
        </w:rPr>
        <w:t>s</w:t>
      </w:r>
      <w:r>
        <w:t>e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t>ey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uff</w:t>
      </w:r>
      <w:r>
        <w:t>icie</w:t>
      </w:r>
      <w:r>
        <w:rPr>
          <w:spacing w:val="1"/>
        </w:rPr>
        <w:t>n</w:t>
      </w:r>
      <w:r>
        <w:t>tly</w:t>
      </w:r>
      <w:r>
        <w:rPr>
          <w:spacing w:val="-1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n</w:t>
      </w:r>
      <w:r>
        <w:t>c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r</w:t>
      </w:r>
      <w:r>
        <w:t>e</w:t>
      </w:r>
      <w:r>
        <w:rPr>
          <w:spacing w:val="1"/>
        </w:rPr>
        <w:t>c</w:t>
      </w:r>
      <w:r>
        <w:t>tly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1"/>
        </w:rPr>
        <w:t>d</w:t>
      </w:r>
      <w:r>
        <w:rPr>
          <w:spacing w:val="1"/>
        </w:rPr>
        <w:t>r</w:t>
      </w:r>
      <w:r>
        <w:t>es</w:t>
      </w:r>
      <w:r>
        <w:rPr>
          <w:spacing w:val="-1"/>
        </w:rPr>
        <w:t>s</w:t>
      </w:r>
      <w:r>
        <w:t xml:space="preserve">ed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c</w:t>
      </w:r>
      <w:r>
        <w:rPr>
          <w:spacing w:val="-2"/>
        </w:rPr>
        <w:t>a</w:t>
      </w:r>
      <w:r>
        <w:rPr>
          <w:spacing w:val="1"/>
        </w:rPr>
        <w:t>u</w:t>
      </w:r>
      <w:r>
        <w:rPr>
          <w:spacing w:val="-1"/>
        </w:rPr>
        <w:t>s</w:t>
      </w:r>
      <w:r>
        <w:t>e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ey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llected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1"/>
        </w:rPr>
        <w:t>e</w:t>
      </w:r>
      <w:r>
        <w:rPr>
          <w:spacing w:val="4"/>
        </w:rPr>
        <w:t>p</w:t>
      </w:r>
      <w:r>
        <w:t>ted</w:t>
      </w:r>
      <w:r>
        <w:rPr>
          <w:spacing w:val="-10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on</w:t>
      </w:r>
      <w:r>
        <w:rPr>
          <w:spacing w:val="-1"/>
        </w:rPr>
        <w:t>s</w:t>
      </w:r>
      <w:r>
        <w:t>i</w:t>
      </w:r>
      <w:r>
        <w:rPr>
          <w:spacing w:val="1"/>
        </w:rPr>
        <w:t>g</w:t>
      </w:r>
      <w:r>
        <w:rPr>
          <w:spacing w:val="-1"/>
        </w:rPr>
        <w:t>n</w:t>
      </w:r>
      <w:r>
        <w:t>ee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a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t>i</w:t>
      </w:r>
      <w:r>
        <w:rPr>
          <w:spacing w:val="1"/>
        </w:rPr>
        <w:t>n</w:t>
      </w:r>
      <w:r>
        <w:t>cl</w:t>
      </w:r>
      <w:r>
        <w:rPr>
          <w:spacing w:val="1"/>
        </w:rPr>
        <w:t>ud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o</w:t>
      </w:r>
      <w:r>
        <w:rPr>
          <w:spacing w:val="1"/>
        </w:rPr>
        <w:t>od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2"/>
        </w:rPr>
        <w:t>l</w:t>
      </w:r>
      <w:r>
        <w:t>d</w:t>
      </w:r>
      <w:r>
        <w:rPr>
          <w:spacing w:val="-4"/>
        </w:rPr>
        <w:t xml:space="preserve"> </w:t>
      </w:r>
      <w:r>
        <w:t>in lien</w:t>
      </w:r>
      <w:r>
        <w:rPr>
          <w:spacing w:val="8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3"/>
        </w:rPr>
        <w:t>n</w:t>
      </w:r>
      <w:r>
        <w:rPr>
          <w:spacing w:val="1"/>
        </w:rPr>
        <w:t>-p</w:t>
      </w:r>
      <w:r>
        <w:t>a</w:t>
      </w:r>
      <w:r>
        <w:rPr>
          <w:spacing w:val="-1"/>
        </w:rPr>
        <w:t>y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p</w:t>
      </w:r>
      <w:r>
        <w:rPr>
          <w:spacing w:val="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g</w:t>
      </w:r>
      <w:r>
        <w:rPr>
          <w:spacing w:val="-3"/>
        </w:rP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1"/>
        </w:rPr>
        <w:t>2</w:t>
      </w:r>
      <w:r>
        <w:t>1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1"/>
        </w:rPr>
        <w:t>y</w:t>
      </w:r>
      <w:r>
        <w:rPr>
          <w:spacing w:val="-1"/>
        </w:rPr>
        <w:t>s</w:t>
      </w:r>
      <w:r>
        <w:t>’</w:t>
      </w:r>
      <w:r>
        <w:rPr>
          <w:spacing w:val="6"/>
        </w:rPr>
        <w:t xml:space="preserve"> </w:t>
      </w:r>
      <w:r>
        <w:rPr>
          <w:spacing w:val="1"/>
        </w:rPr>
        <w:t>no</w:t>
      </w:r>
      <w:r>
        <w:t>tice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</w:t>
      </w:r>
      <w:r>
        <w:rPr>
          <w:spacing w:val="1"/>
        </w:rPr>
        <w:t>r</w:t>
      </w:r>
      <w:r>
        <w:t>iti</w:t>
      </w:r>
      <w:r>
        <w:rPr>
          <w:spacing w:val="-2"/>
        </w:rPr>
        <w:t>n</w:t>
      </w:r>
      <w:r>
        <w:t>g</w:t>
      </w:r>
      <w:r>
        <w:rPr>
          <w:spacing w:val="5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</w:t>
      </w:r>
      <w:r>
        <w:rPr>
          <w:spacing w:val="1"/>
        </w:rPr>
        <w:t>r</w:t>
      </w:r>
      <w:r>
        <w:t xml:space="preserve">. </w:t>
      </w:r>
      <w:r>
        <w:rPr>
          <w:spacing w:val="12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1"/>
        </w:rPr>
        <w:t>rg</w:t>
      </w:r>
      <w:r>
        <w:t>es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8"/>
        </w:rPr>
        <w:t xml:space="preserve"> </w:t>
      </w:r>
      <w:r>
        <w:t>e</w:t>
      </w:r>
      <w:r>
        <w:rPr>
          <w:spacing w:val="1"/>
        </w:rPr>
        <w:t>xp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es a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n</w:t>
      </w:r>
      <w:r>
        <w:t>e</w:t>
      </w:r>
      <w:r>
        <w:rPr>
          <w:spacing w:val="1"/>
        </w:rPr>
        <w:t>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or</w:t>
      </w:r>
      <w:r>
        <w:t>a</w:t>
      </w:r>
      <w:r>
        <w:rPr>
          <w:spacing w:val="1"/>
        </w:rPr>
        <w:t>g</w:t>
      </w:r>
      <w:r>
        <w:t>e,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al</w:t>
      </w:r>
      <w:r>
        <w:rPr>
          <w:spacing w:val="5"/>
        </w:rPr>
        <w:t>e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al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good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 xml:space="preserve">aid </w:t>
      </w:r>
      <w:r>
        <w:rPr>
          <w:spacing w:val="1"/>
        </w:rPr>
        <w:t>b</w:t>
      </w:r>
      <w:r>
        <w:t>y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</w:t>
      </w:r>
      <w:r>
        <w:rPr>
          <w:spacing w:val="1"/>
        </w:rPr>
        <w:t>r</w:t>
      </w:r>
      <w:r>
        <w:t>.</w:t>
      </w:r>
    </w:p>
    <w:p w14:paraId="29FA7212" w14:textId="77777777" w:rsidR="00CC3922" w:rsidRDefault="00CC3922">
      <w:pPr>
        <w:spacing w:before="8" w:line="220" w:lineRule="exact"/>
        <w:rPr>
          <w:sz w:val="22"/>
          <w:szCs w:val="22"/>
        </w:rPr>
      </w:pPr>
    </w:p>
    <w:p w14:paraId="07F6E18D" w14:textId="77777777" w:rsidR="00CC3922" w:rsidRDefault="00000000">
      <w:pPr>
        <w:tabs>
          <w:tab w:val="left" w:pos="640"/>
        </w:tabs>
        <w:ind w:left="640" w:right="80" w:hanging="540"/>
        <w:jc w:val="both"/>
      </w:pPr>
      <w:r>
        <w:rPr>
          <w:spacing w:val="1"/>
        </w:rPr>
        <w:t>20</w:t>
      </w:r>
      <w:r>
        <w:t>.</w:t>
      </w:r>
      <w:r>
        <w:tab/>
        <w:t>i)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>x</w:t>
      </w:r>
      <w:r>
        <w:t>c</w:t>
      </w:r>
      <w:r>
        <w:rPr>
          <w:spacing w:val="1"/>
        </w:rPr>
        <w:t>ep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nd</w:t>
      </w:r>
      <w:r>
        <w:t>er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t>ial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rr</w:t>
      </w:r>
      <w:r>
        <w:rPr>
          <w:spacing w:val="-2"/>
        </w:rPr>
        <w:t>a</w:t>
      </w:r>
      <w:r>
        <w:rPr>
          <w:spacing w:val="1"/>
        </w:rPr>
        <w:t>ng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pr</w:t>
      </w:r>
      <w:r>
        <w:rPr>
          <w:spacing w:val="-2"/>
        </w:rPr>
        <w:t>e</w:t>
      </w:r>
      <w:r>
        <w:rPr>
          <w:spacing w:val="1"/>
        </w:rPr>
        <w:t>v</w:t>
      </w:r>
      <w:r>
        <w:t>i</w:t>
      </w:r>
      <w:r>
        <w:rPr>
          <w:spacing w:val="1"/>
        </w:rPr>
        <w:t>ou</w:t>
      </w:r>
      <w:r>
        <w:rPr>
          <w:spacing w:val="-1"/>
        </w:rPr>
        <w:t>s</w:t>
      </w:r>
      <w:r>
        <w:t>ly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>r</w:t>
      </w:r>
      <w:r>
        <w:t>it</w:t>
      </w:r>
      <w:r>
        <w:rPr>
          <w:spacing w:val="-3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omp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n</w:t>
      </w:r>
      <w:r>
        <w:rPr>
          <w:spacing w:val="1"/>
        </w:rPr>
        <w:t>o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-2"/>
        </w:rPr>
        <w:t>e</w:t>
      </w:r>
      <w:r>
        <w:rPr>
          <w:spacing w:val="1"/>
        </w:rPr>
        <w:t>p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a</w:t>
      </w:r>
      <w:r>
        <w:t>l</w:t>
      </w:r>
      <w:r>
        <w:rPr>
          <w:spacing w:val="-1"/>
        </w:rPr>
        <w:t xml:space="preserve"> </w:t>
      </w:r>
      <w:r>
        <w:t>with a</w:t>
      </w:r>
      <w:r>
        <w:rPr>
          <w:spacing w:val="1"/>
        </w:rPr>
        <w:t>n</w:t>
      </w:r>
      <w:r>
        <w:t>y</w:t>
      </w:r>
      <w:r>
        <w:rPr>
          <w:spacing w:val="8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1"/>
        </w:rPr>
        <w:t>x</w:t>
      </w:r>
      <w:r>
        <w:t>i</w:t>
      </w:r>
      <w:r>
        <w:rPr>
          <w:spacing w:val="1"/>
        </w:rPr>
        <w:t>ou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d</w:t>
      </w:r>
      <w:r>
        <w:t>a</w:t>
      </w:r>
      <w:r>
        <w:rPr>
          <w:spacing w:val="1"/>
        </w:rPr>
        <w:t>ng</w:t>
      </w:r>
      <w:r>
        <w:t>e</w:t>
      </w:r>
      <w:r>
        <w:rPr>
          <w:spacing w:val="-1"/>
        </w:rPr>
        <w:t>r</w:t>
      </w:r>
      <w:r>
        <w:rPr>
          <w:spacing w:val="1"/>
        </w:rPr>
        <w:t>ou</w:t>
      </w:r>
      <w:r>
        <w:rPr>
          <w:spacing w:val="-1"/>
        </w:rPr>
        <w:t>s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2"/>
        </w:rPr>
        <w:t>z</w:t>
      </w:r>
      <w:r>
        <w:t>a</w:t>
      </w:r>
      <w:r>
        <w:rPr>
          <w:spacing w:val="1"/>
        </w:rPr>
        <w:t>rdou</w:t>
      </w:r>
      <w:r>
        <w:rPr>
          <w:spacing w:val="-1"/>
        </w:rPr>
        <w:t>s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t>i</w:t>
      </w:r>
      <w:r>
        <w:rPr>
          <w:spacing w:val="1"/>
        </w:rPr>
        <w:t>nf</w:t>
      </w:r>
      <w:r>
        <w:t>la</w:t>
      </w:r>
      <w:r>
        <w:rPr>
          <w:spacing w:val="1"/>
        </w:rPr>
        <w:t>mm</w:t>
      </w:r>
      <w:r>
        <w:rPr>
          <w:spacing w:val="-2"/>
        </w:rPr>
        <w:t>a</w:t>
      </w:r>
      <w:r>
        <w:rPr>
          <w:spacing w:val="1"/>
        </w:rPr>
        <w:t>b</w:t>
      </w:r>
      <w:r>
        <w:t xml:space="preserve">le 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xp</w:t>
      </w:r>
      <w:r>
        <w:t>l</w:t>
      </w:r>
      <w:r>
        <w:rPr>
          <w:spacing w:val="1"/>
        </w:rPr>
        <w:t>o</w:t>
      </w:r>
      <w:r>
        <w:rPr>
          <w:spacing w:val="-1"/>
        </w:rPr>
        <w:t>s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o</w:t>
      </w:r>
      <w:r>
        <w:rPr>
          <w:spacing w:val="1"/>
        </w:rPr>
        <w:t>od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6"/>
        </w:rPr>
        <w:t xml:space="preserve"> </w:t>
      </w:r>
      <w:r>
        <w:rPr>
          <w:spacing w:val="1"/>
        </w:rPr>
        <w:t>go</w:t>
      </w:r>
      <w:r>
        <w:rPr>
          <w:spacing w:val="-1"/>
        </w:rPr>
        <w:t>o</w:t>
      </w:r>
      <w:r>
        <w:rPr>
          <w:spacing w:val="1"/>
        </w:rPr>
        <w:t>d</w:t>
      </w:r>
      <w:r>
        <w:t>s</w:t>
      </w:r>
      <w:r>
        <w:rPr>
          <w:spacing w:val="5"/>
        </w:rPr>
        <w:t xml:space="preserve"> </w:t>
      </w:r>
      <w:r>
        <w:t>li</w:t>
      </w:r>
      <w:r>
        <w:rPr>
          <w:spacing w:val="1"/>
        </w:rPr>
        <w:t>k</w:t>
      </w:r>
      <w:r>
        <w:t>ely</w:t>
      </w:r>
      <w:r>
        <w:rPr>
          <w:spacing w:val="7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</w:t>
      </w:r>
      <w:r>
        <w:rPr>
          <w:spacing w:val="1"/>
        </w:rPr>
        <w:t>au</w:t>
      </w:r>
      <w:r>
        <w:rPr>
          <w:spacing w:val="-1"/>
        </w:rPr>
        <w:t>s</w:t>
      </w:r>
      <w:r>
        <w:t xml:space="preserve">e </w:t>
      </w:r>
      <w:r>
        <w:rPr>
          <w:spacing w:val="1"/>
        </w:rPr>
        <w:t>d</w:t>
      </w:r>
      <w:r>
        <w:t>a</w:t>
      </w:r>
      <w:r>
        <w:rPr>
          <w:spacing w:val="1"/>
        </w:rPr>
        <w:t>m</w:t>
      </w:r>
      <w:r>
        <w:t>a</w:t>
      </w:r>
      <w:r>
        <w:rPr>
          <w:spacing w:val="1"/>
        </w:rPr>
        <w:t>g</w:t>
      </w:r>
      <w:r>
        <w:t>e.</w:t>
      </w:r>
      <w:r>
        <w:rPr>
          <w:spacing w:val="35"/>
        </w:rPr>
        <w:t xml:space="preserve"> </w:t>
      </w:r>
      <w:r>
        <w:t>S</w:t>
      </w:r>
      <w:r>
        <w:rPr>
          <w:spacing w:val="1"/>
        </w:rPr>
        <w:t>hou</w:t>
      </w:r>
      <w:r>
        <w:t>ld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er</w:t>
      </w:r>
      <w:r>
        <w:rPr>
          <w:spacing w:val="-14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h</w:t>
      </w:r>
      <w:r>
        <w:t>eless</w:t>
      </w:r>
      <w:r>
        <w:rPr>
          <w:spacing w:val="-15"/>
        </w:rPr>
        <w:t xml:space="preserve"> </w:t>
      </w:r>
      <w:r>
        <w:rPr>
          <w:spacing w:val="1"/>
        </w:rPr>
        <w:t>d</w:t>
      </w:r>
      <w:r>
        <w:t>eli</w:t>
      </w:r>
      <w:r>
        <w:rPr>
          <w:spacing w:val="1"/>
        </w:rPr>
        <w:t>v</w:t>
      </w:r>
      <w:r>
        <w:t>er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ch</w:t>
      </w:r>
      <w:r>
        <w:rPr>
          <w:spacing w:val="-9"/>
        </w:rPr>
        <w:t xml:space="preserve"> </w:t>
      </w:r>
      <w:r>
        <w:rPr>
          <w:spacing w:val="1"/>
        </w:rPr>
        <w:t>good</w:t>
      </w:r>
      <w:r>
        <w:t>s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au</w:t>
      </w:r>
      <w:r>
        <w:rPr>
          <w:spacing w:val="-3"/>
        </w:rPr>
        <w:t>s</w:t>
      </w:r>
      <w:r>
        <w:t>e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1"/>
        </w:rPr>
        <w:t>n</w:t>
      </w:r>
      <w:r>
        <w:t>y to</w:t>
      </w:r>
      <w:r>
        <w:rPr>
          <w:spacing w:val="11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le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a</w:t>
      </w:r>
      <w:r>
        <w:t>l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8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u</w:t>
      </w:r>
      <w:r>
        <w:t>ch</w:t>
      </w:r>
      <w:r>
        <w:rPr>
          <w:spacing w:val="7"/>
        </w:rPr>
        <w:t xml:space="preserve"> </w:t>
      </w:r>
      <w:r>
        <w:rPr>
          <w:spacing w:val="1"/>
        </w:rPr>
        <w:t>go</w:t>
      </w:r>
      <w:r>
        <w:rPr>
          <w:spacing w:val="-1"/>
        </w:rPr>
        <w:t>o</w:t>
      </w:r>
      <w:r>
        <w:rPr>
          <w:spacing w:val="1"/>
        </w:rPr>
        <w:t>d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1"/>
        </w:rPr>
        <w:t>r</w:t>
      </w:r>
      <w:r>
        <w:t>wi</w:t>
      </w:r>
      <w:r>
        <w:rPr>
          <w:spacing w:val="-1"/>
        </w:rPr>
        <w:t>s</w:t>
      </w:r>
      <w:r>
        <w:t>e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an</w:t>
      </w:r>
      <w:r>
        <w:rPr>
          <w:spacing w:val="7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t>ial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rr</w:t>
      </w:r>
      <w:r>
        <w:t>a</w:t>
      </w:r>
      <w:r>
        <w:rPr>
          <w:spacing w:val="-1"/>
        </w:rPr>
        <w:t>n</w:t>
      </w:r>
      <w:r>
        <w:rPr>
          <w:spacing w:val="1"/>
        </w:rPr>
        <w:t>g</w:t>
      </w:r>
      <w:r>
        <w:t>e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 xml:space="preserve">ts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v</w:t>
      </w:r>
      <w:r>
        <w:t>i</w:t>
      </w:r>
      <w:r>
        <w:rPr>
          <w:spacing w:val="1"/>
        </w:rPr>
        <w:t>ou</w:t>
      </w:r>
      <w:r>
        <w:rPr>
          <w:spacing w:val="-1"/>
        </w:rPr>
        <w:t>s</w:t>
      </w:r>
      <w:r>
        <w:t>ly</w:t>
      </w:r>
      <w:r>
        <w:rPr>
          <w:spacing w:val="14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rPr>
          <w:spacing w:val="1"/>
        </w:rPr>
        <w:t>d</w:t>
      </w:r>
      <w:r>
        <w:t>e</w:t>
      </w:r>
      <w:r>
        <w:rPr>
          <w:spacing w:val="7"/>
        </w:rPr>
        <w:t xml:space="preserve"> </w:t>
      </w:r>
      <w:r>
        <w:t>in w</w:t>
      </w:r>
      <w:r>
        <w:rPr>
          <w:spacing w:val="1"/>
        </w:rPr>
        <w:t>r</w:t>
      </w:r>
      <w:r>
        <w:t>itin</w:t>
      </w:r>
      <w:r>
        <w:rPr>
          <w:spacing w:val="1"/>
        </w:rPr>
        <w:t>g</w:t>
      </w:r>
      <w:r>
        <w:t>,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t>lia</w:t>
      </w:r>
      <w:r>
        <w:rPr>
          <w:spacing w:val="1"/>
        </w:rPr>
        <w:t>b</w:t>
      </w:r>
      <w:r>
        <w:t>le</w:t>
      </w:r>
      <w:r>
        <w:rPr>
          <w:spacing w:val="4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7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l</w:t>
      </w:r>
      <w:r>
        <w:rPr>
          <w:spacing w:val="1"/>
        </w:rPr>
        <w:t>o</w:t>
      </w:r>
      <w:r>
        <w:rPr>
          <w:spacing w:val="-1"/>
        </w:rPr>
        <w:t>s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m</w:t>
      </w:r>
      <w:r>
        <w:t>a</w:t>
      </w:r>
      <w:r>
        <w:rPr>
          <w:spacing w:val="1"/>
        </w:rPr>
        <w:t>g</w:t>
      </w:r>
      <w:r>
        <w:t>e w</w:t>
      </w:r>
      <w:r>
        <w:rPr>
          <w:spacing w:val="1"/>
        </w:rPr>
        <w:t>h</w:t>
      </w:r>
      <w:r>
        <w:t>atsoe</w:t>
      </w:r>
      <w:r>
        <w:rPr>
          <w:spacing w:val="1"/>
        </w:rPr>
        <w:t>v</w:t>
      </w:r>
      <w:r>
        <w:t>er c</w:t>
      </w:r>
      <w:r>
        <w:rPr>
          <w:spacing w:val="1"/>
        </w:rPr>
        <w:t>au</w:t>
      </w:r>
      <w:r>
        <w:rPr>
          <w:spacing w:val="-1"/>
        </w:rPr>
        <w:t>s</w:t>
      </w:r>
      <w:r>
        <w:t>ed</w:t>
      </w:r>
      <w:r>
        <w:rPr>
          <w:spacing w:val="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n</w:t>
      </w:r>
      <w:r>
        <w:t>e</w:t>
      </w:r>
      <w:r>
        <w:rPr>
          <w:spacing w:val="1"/>
        </w:rPr>
        <w:t>c</w:t>
      </w:r>
      <w:r>
        <w:t>ti</w:t>
      </w:r>
      <w:r>
        <w:rPr>
          <w:spacing w:val="-2"/>
        </w:rPr>
        <w:t>o</w:t>
      </w:r>
      <w:r>
        <w:t>n with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g</w:t>
      </w:r>
      <w:r>
        <w:rPr>
          <w:spacing w:val="-1"/>
        </w:rPr>
        <w:t>o</w:t>
      </w:r>
      <w:r>
        <w:rPr>
          <w:spacing w:val="1"/>
        </w:rPr>
        <w:t>od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we</w:t>
      </w:r>
      <w:r>
        <w:rPr>
          <w:spacing w:val="2"/>
        </w:rPr>
        <w:t>v</w:t>
      </w:r>
      <w:r>
        <w:t>er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nd</w:t>
      </w:r>
      <w:r>
        <w:t>e</w:t>
      </w:r>
      <w:r>
        <w:rPr>
          <w:spacing w:val="-1"/>
        </w:rPr>
        <w:t>m</w:t>
      </w:r>
      <w:r>
        <w:rPr>
          <w:spacing w:val="1"/>
        </w:rPr>
        <w:t>n</w:t>
      </w:r>
      <w:r>
        <w:t>ify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Co</w:t>
      </w:r>
      <w:r>
        <w:rPr>
          <w:spacing w:val="1"/>
        </w:rPr>
        <w:t>mp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g</w:t>
      </w:r>
      <w:r>
        <w:t>ai</w:t>
      </w:r>
      <w:r>
        <w:rPr>
          <w:spacing w:val="1"/>
        </w:rPr>
        <w:t>n</w:t>
      </w:r>
      <w:r>
        <w:rPr>
          <w:spacing w:val="-1"/>
        </w:rPr>
        <w:t>s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1"/>
        </w:rPr>
        <w:t xml:space="preserve"> p</w:t>
      </w:r>
      <w:r>
        <w:rPr>
          <w:spacing w:val="-2"/>
        </w:rPr>
        <w:t>e</w:t>
      </w:r>
      <w:r>
        <w:rPr>
          <w:spacing w:val="1"/>
        </w:rPr>
        <w:t>n</w:t>
      </w:r>
      <w:r>
        <w:t>alties,</w:t>
      </w:r>
      <w:r>
        <w:rPr>
          <w:spacing w:val="-5"/>
        </w:rPr>
        <w:t xml:space="preserve"> </w:t>
      </w:r>
      <w:r>
        <w:t>clai</w:t>
      </w:r>
      <w:r>
        <w:rPr>
          <w:spacing w:val="1"/>
        </w:rPr>
        <w:t>m</w:t>
      </w:r>
      <w:r>
        <w:rPr>
          <w:spacing w:val="-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m</w:t>
      </w:r>
      <w:r>
        <w:t>a</w:t>
      </w:r>
      <w:r>
        <w:rPr>
          <w:spacing w:val="1"/>
        </w:rPr>
        <w:t>g</w:t>
      </w:r>
      <w:r>
        <w:t>es, c</w:t>
      </w:r>
      <w:r>
        <w:rPr>
          <w:spacing w:val="1"/>
        </w:rPr>
        <w:t>o</w:t>
      </w:r>
      <w:r>
        <w:rPr>
          <w:spacing w:val="-1"/>
        </w:rPr>
        <w:t>s</w:t>
      </w:r>
      <w:r>
        <w:t>ts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>x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es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>h</w:t>
      </w:r>
      <w:r>
        <w:t>atsoe</w:t>
      </w:r>
      <w:r>
        <w:rPr>
          <w:spacing w:val="-1"/>
        </w:rPr>
        <w:t>v</w:t>
      </w:r>
      <w:r>
        <w:t>er a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1"/>
        </w:rPr>
        <w:t>ng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onn</w:t>
      </w:r>
      <w:r>
        <w:t>e</w:t>
      </w:r>
      <w:r>
        <w:rPr>
          <w:spacing w:val="1"/>
        </w:rPr>
        <w:t>c</w:t>
      </w:r>
      <w:r>
        <w:t>ti</w:t>
      </w:r>
      <w:r>
        <w:rPr>
          <w:spacing w:val="-2"/>
        </w:rPr>
        <w:t>o</w:t>
      </w:r>
      <w:r>
        <w:t>n t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1"/>
        </w:rPr>
        <w:t>r</w:t>
      </w:r>
      <w:r>
        <w:t>ewith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go</w:t>
      </w:r>
      <w:r>
        <w:rPr>
          <w:spacing w:val="-1"/>
        </w:rPr>
        <w:t>o</w:t>
      </w:r>
      <w:r>
        <w:rPr>
          <w:spacing w:val="1"/>
        </w:rPr>
        <w:t>d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estr</w:t>
      </w:r>
      <w:r>
        <w:rPr>
          <w:spacing w:val="1"/>
        </w:rPr>
        <w:t>oy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 xml:space="preserve">r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wi</w:t>
      </w:r>
      <w:r>
        <w:rPr>
          <w:spacing w:val="-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a</w:t>
      </w:r>
      <w:r>
        <w:t>lt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s</w:t>
      </w:r>
      <w:r>
        <w:rPr>
          <w:spacing w:val="1"/>
        </w:rPr>
        <w:t>o</w:t>
      </w:r>
      <w:r>
        <w:rPr>
          <w:spacing w:val="-3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eti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omp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ho</w:t>
      </w:r>
      <w:r>
        <w:rPr>
          <w:spacing w:val="-1"/>
        </w:rPr>
        <w:t>s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us</w:t>
      </w:r>
      <w:r>
        <w:t>t</w:t>
      </w:r>
      <w:r>
        <w:rPr>
          <w:spacing w:val="1"/>
        </w:rPr>
        <w:t>od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ey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 xml:space="preserve">y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ele</w:t>
      </w:r>
      <w:r>
        <w:rPr>
          <w:spacing w:val="2"/>
        </w:rPr>
        <w:t>v</w:t>
      </w:r>
      <w:r>
        <w:rPr>
          <w:spacing w:val="-2"/>
        </w:rPr>
        <w:t>a</w:t>
      </w:r>
      <w:r>
        <w:rPr>
          <w:spacing w:val="1"/>
        </w:rPr>
        <w:t>n</w:t>
      </w:r>
      <w:r>
        <w:t>t</w:t>
      </w:r>
      <w:r>
        <w:rPr>
          <w:spacing w:val="-11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ch</w:t>
      </w:r>
      <w:r>
        <w:rPr>
          <w:spacing w:val="-12"/>
        </w:rPr>
        <w:t xml:space="preserve"> </w:t>
      </w:r>
      <w:r>
        <w:rPr>
          <w:spacing w:val="1"/>
        </w:rPr>
        <w:t>good</w:t>
      </w:r>
      <w:r>
        <w:t>s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1"/>
        </w:rPr>
        <w:t>ep</w:t>
      </w:r>
      <w:r>
        <w:t>ted</w:t>
      </w:r>
      <w:r>
        <w:rPr>
          <w:spacing w:val="-13"/>
        </w:rPr>
        <w:t xml:space="preserve"> </w:t>
      </w:r>
      <w:r>
        <w:rPr>
          <w:spacing w:val="1"/>
        </w:rPr>
        <w:t>und</w:t>
      </w:r>
      <w:r>
        <w:rPr>
          <w:spacing w:val="-2"/>
        </w:rPr>
        <w:t>e</w:t>
      </w:r>
      <w:r>
        <w:t>r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rr</w:t>
      </w:r>
      <w:r>
        <w:rPr>
          <w:spacing w:val="-2"/>
        </w:rPr>
        <w:t>a</w:t>
      </w:r>
      <w:r>
        <w:rPr>
          <w:spacing w:val="1"/>
        </w:rPr>
        <w:t>ng</w:t>
      </w:r>
      <w:r>
        <w:t>e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ts</w:t>
      </w:r>
      <w:r>
        <w:rPr>
          <w:spacing w:val="-16"/>
        </w:rPr>
        <w:t xml:space="preserve"> </w:t>
      </w:r>
      <w:r>
        <w:rPr>
          <w:spacing w:val="1"/>
        </w:rPr>
        <w:t>pr</w:t>
      </w:r>
      <w:r>
        <w:rPr>
          <w:spacing w:val="-2"/>
        </w:rPr>
        <w:t>e</w:t>
      </w:r>
      <w:r>
        <w:rPr>
          <w:spacing w:val="1"/>
        </w:rPr>
        <w:t>v</w:t>
      </w:r>
      <w:r>
        <w:t>i</w:t>
      </w:r>
      <w:r>
        <w:rPr>
          <w:spacing w:val="1"/>
        </w:rPr>
        <w:t>ou</w:t>
      </w:r>
      <w:r>
        <w:rPr>
          <w:spacing w:val="-1"/>
        </w:rPr>
        <w:t>s</w:t>
      </w:r>
      <w:r>
        <w:t>ly</w:t>
      </w:r>
      <w:r>
        <w:rPr>
          <w:spacing w:val="-1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rPr>
          <w:spacing w:val="1"/>
        </w:rPr>
        <w:t>d</w:t>
      </w:r>
      <w:r>
        <w:t>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</w:t>
      </w:r>
      <w:r>
        <w:rPr>
          <w:spacing w:val="1"/>
        </w:rPr>
        <w:t>r</w:t>
      </w:r>
      <w:r>
        <w:t>iting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ey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 xml:space="preserve">y </w:t>
      </w:r>
      <w:r>
        <w:rPr>
          <w:spacing w:val="1"/>
        </w:rPr>
        <w:t>n</w:t>
      </w:r>
      <w:r>
        <w:t>e</w:t>
      </w:r>
      <w:r>
        <w:rPr>
          <w:spacing w:val="1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h</w:t>
      </w:r>
      <w:r>
        <w:t>eless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estr</w:t>
      </w:r>
      <w:r>
        <w:rPr>
          <w:spacing w:val="1"/>
        </w:rPr>
        <w:t>oy</w:t>
      </w:r>
      <w:r>
        <w:t>ed</w:t>
      </w:r>
      <w:r>
        <w:rPr>
          <w:spacing w:val="1"/>
        </w:rPr>
        <w:t xml:space="preserve"> o</w:t>
      </w:r>
      <w:r>
        <w:t>r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wi</w:t>
      </w:r>
      <w:r>
        <w:rPr>
          <w:spacing w:val="-1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a</w:t>
      </w:r>
      <w:r>
        <w:t>lt</w:t>
      </w:r>
      <w:r>
        <w:rPr>
          <w:spacing w:val="5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>v</w:t>
      </w:r>
      <w:r>
        <w:rPr>
          <w:spacing w:val="-1"/>
        </w:rPr>
        <w:t>o</w:t>
      </w:r>
      <w:r>
        <w:t>id</w:t>
      </w:r>
      <w:r>
        <w:rPr>
          <w:spacing w:val="7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t>k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7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ood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rPr>
          <w:spacing w:val="-3"/>
        </w:rPr>
        <w:t>t</w:t>
      </w:r>
      <w:r>
        <w:rPr>
          <w:spacing w:val="1"/>
        </w:rPr>
        <w:t>y</w:t>
      </w:r>
      <w:r>
        <w:t>,</w:t>
      </w:r>
      <w:r>
        <w:rPr>
          <w:spacing w:val="3"/>
        </w:rPr>
        <w:t xml:space="preserve"> </w:t>
      </w:r>
      <w:r>
        <w:t>life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1"/>
        </w:rPr>
        <w:t>h</w:t>
      </w:r>
      <w:r>
        <w:rPr>
          <w:spacing w:val="9"/>
        </w:rPr>
        <w:t>e</w:t>
      </w:r>
      <w:r>
        <w:t>alt</w:t>
      </w:r>
      <w:r>
        <w:rPr>
          <w:spacing w:val="1"/>
        </w:rPr>
        <w:t>h</w:t>
      </w:r>
      <w:r>
        <w:t>. T</w:t>
      </w:r>
      <w:r>
        <w:rPr>
          <w:spacing w:val="1"/>
        </w:rPr>
        <w:t>h</w:t>
      </w:r>
      <w:r>
        <w:t>e</w:t>
      </w:r>
      <w:r>
        <w:rPr>
          <w:spacing w:val="-12"/>
        </w:rPr>
        <w:t xml:space="preserve"> </w:t>
      </w:r>
      <w:r>
        <w:t>e</w:t>
      </w:r>
      <w:r>
        <w:rPr>
          <w:spacing w:val="1"/>
        </w:rPr>
        <w:t>xpr</w:t>
      </w:r>
      <w:r>
        <w:t>es</w:t>
      </w:r>
      <w:r>
        <w:rPr>
          <w:spacing w:val="-1"/>
        </w:rPr>
        <w:t>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17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ood</w:t>
      </w:r>
      <w:r>
        <w:t>s</w:t>
      </w:r>
      <w:r>
        <w:rPr>
          <w:spacing w:val="-15"/>
        </w:rPr>
        <w:t xml:space="preserve"> </w:t>
      </w:r>
      <w:r>
        <w:t>li</w:t>
      </w:r>
      <w:r>
        <w:rPr>
          <w:spacing w:val="1"/>
        </w:rPr>
        <w:t>k</w:t>
      </w:r>
      <w:r>
        <w:t>ely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</w:t>
      </w:r>
      <w:r>
        <w:rPr>
          <w:spacing w:val="1"/>
        </w:rPr>
        <w:t>au</w:t>
      </w:r>
      <w:r>
        <w:rPr>
          <w:spacing w:val="-1"/>
        </w:rPr>
        <w:t>s</w:t>
      </w:r>
      <w:r>
        <w:t>e</w:t>
      </w:r>
      <w:r>
        <w:rPr>
          <w:spacing w:val="-13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m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5"/>
        </w:rPr>
        <w:t xml:space="preserve"> </w:t>
      </w:r>
      <w:r>
        <w:t>i</w:t>
      </w:r>
      <w:r>
        <w:rPr>
          <w:spacing w:val="1"/>
        </w:rPr>
        <w:t>n</w:t>
      </w:r>
      <w:r>
        <w:t>cl</w:t>
      </w:r>
      <w:r>
        <w:rPr>
          <w:spacing w:val="1"/>
        </w:rPr>
        <w:t>ud</w:t>
      </w:r>
      <w:r>
        <w:t>es</w:t>
      </w:r>
      <w:r>
        <w:rPr>
          <w:spacing w:val="-17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o</w:t>
      </w:r>
      <w:r>
        <w:rPr>
          <w:spacing w:val="1"/>
        </w:rPr>
        <w:t>od</w:t>
      </w:r>
      <w:r>
        <w:t>s</w:t>
      </w:r>
      <w:r>
        <w:rPr>
          <w:spacing w:val="-17"/>
        </w:rPr>
        <w:t xml:space="preserve"> </w:t>
      </w:r>
      <w:r>
        <w:t>li</w:t>
      </w:r>
      <w:r>
        <w:rPr>
          <w:spacing w:val="1"/>
        </w:rPr>
        <w:t>k</w:t>
      </w:r>
      <w:r>
        <w:t>ely</w:t>
      </w:r>
      <w:r>
        <w:rPr>
          <w:spacing w:val="-1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1"/>
        </w:rPr>
        <w:t>r</w:t>
      </w:r>
      <w:r>
        <w:rPr>
          <w:spacing w:val="-1"/>
        </w:rPr>
        <w:t>b</w:t>
      </w:r>
      <w:r>
        <w:rPr>
          <w:spacing w:val="1"/>
        </w:rPr>
        <w:t>ou</w:t>
      </w:r>
      <w:r>
        <w:t>r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1"/>
        </w:rPr>
        <w:t xml:space="preserve"> 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1"/>
        </w:rPr>
        <w:t>o</w:t>
      </w:r>
      <w:r>
        <w:rPr>
          <w:spacing w:val="1"/>
        </w:rPr>
        <w:t>ur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9"/>
        </w:rPr>
        <w:t xml:space="preserve"> </w:t>
      </w:r>
      <w:r>
        <w:rPr>
          <w:spacing w:val="1"/>
        </w:rPr>
        <w:t>v</w:t>
      </w:r>
      <w:r>
        <w:t>e</w:t>
      </w:r>
      <w:r>
        <w:rPr>
          <w:spacing w:val="1"/>
        </w:rPr>
        <w:t>rm</w:t>
      </w:r>
      <w:r>
        <w:t>in</w:t>
      </w:r>
      <w:r>
        <w:rPr>
          <w:spacing w:val="-1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3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 xml:space="preserve">er </w:t>
      </w:r>
      <w:r>
        <w:rPr>
          <w:spacing w:val="1"/>
        </w:rPr>
        <w:t>p</w:t>
      </w:r>
      <w:r>
        <w:t>est</w:t>
      </w:r>
      <w:r>
        <w:rPr>
          <w:spacing w:val="-1"/>
        </w:rPr>
        <w:t>s</w:t>
      </w:r>
      <w:r>
        <w:t>.</w:t>
      </w:r>
    </w:p>
    <w:p w14:paraId="25379CDD" w14:textId="77777777" w:rsidR="00CC3922" w:rsidRDefault="00CC3922">
      <w:pPr>
        <w:spacing w:before="11" w:line="220" w:lineRule="exact"/>
        <w:rPr>
          <w:sz w:val="22"/>
          <w:szCs w:val="22"/>
        </w:rPr>
      </w:pPr>
    </w:p>
    <w:p w14:paraId="61899E6E" w14:textId="77777777" w:rsidR="00CC3922" w:rsidRDefault="00000000">
      <w:pPr>
        <w:ind w:left="640" w:right="91"/>
        <w:jc w:val="both"/>
      </w:pPr>
      <w:r>
        <w:t>ii)</w:t>
      </w:r>
      <w:r>
        <w:rPr>
          <w:spacing w:val="-6"/>
        </w:rPr>
        <w:t xml:space="preserve"> </w:t>
      </w:r>
      <w:r>
        <w:t>Da</w:t>
      </w:r>
      <w:r>
        <w:rPr>
          <w:spacing w:val="2"/>
        </w:rPr>
        <w:t>n</w:t>
      </w:r>
      <w:r>
        <w:rPr>
          <w:spacing w:val="1"/>
        </w:rPr>
        <w:t>g</w:t>
      </w:r>
      <w:r>
        <w:t>e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u</w:t>
      </w:r>
      <w:r>
        <w:t>s</w:t>
      </w:r>
      <w:r>
        <w:rPr>
          <w:spacing w:val="-14"/>
        </w:rPr>
        <w:t xml:space="preserve"> </w:t>
      </w:r>
      <w:r>
        <w:rPr>
          <w:spacing w:val="1"/>
        </w:rPr>
        <w:t>go</w:t>
      </w:r>
      <w:r>
        <w:rPr>
          <w:spacing w:val="-1"/>
        </w:rPr>
        <w:t>o</w:t>
      </w:r>
      <w:r>
        <w:rPr>
          <w:spacing w:val="1"/>
        </w:rPr>
        <w:t>d</w:t>
      </w:r>
      <w:r>
        <w:t>s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1"/>
        </w:rPr>
        <w:t>ep</w:t>
      </w:r>
      <w:r>
        <w:t>ted</w:t>
      </w:r>
      <w:r>
        <w:rPr>
          <w:spacing w:val="-1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rPr>
          <w:spacing w:val="-2"/>
        </w:rPr>
        <w:t>a</w:t>
      </w:r>
      <w:r>
        <w:rPr>
          <w:spacing w:val="1"/>
        </w:rPr>
        <w:t>n</w:t>
      </w:r>
      <w:r>
        <w:t>y</w:t>
      </w:r>
      <w:r>
        <w:rPr>
          <w:spacing w:val="-14"/>
        </w:rPr>
        <w:t xml:space="preserve"> </w:t>
      </w:r>
      <w:r>
        <w:rPr>
          <w:spacing w:val="1"/>
        </w:rPr>
        <w:t>mu</w:t>
      </w:r>
      <w:r>
        <w:rPr>
          <w:spacing w:val="-1"/>
        </w:rPr>
        <w:t>s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-1"/>
        </w:rPr>
        <w:t>o</w:t>
      </w:r>
      <w:r>
        <w:rPr>
          <w:spacing w:val="1"/>
        </w:rPr>
        <w:t>mp</w:t>
      </w:r>
      <w:r>
        <w:t>a</w:t>
      </w:r>
      <w:r>
        <w:rPr>
          <w:spacing w:val="1"/>
        </w:rPr>
        <w:t>n</w:t>
      </w:r>
      <w:r>
        <w:t>ied</w:t>
      </w:r>
      <w:r>
        <w:rPr>
          <w:spacing w:val="-1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u</w:t>
      </w:r>
      <w:r>
        <w:t>ll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c</w:t>
      </w:r>
      <w:r>
        <w:t>la</w:t>
      </w:r>
      <w:r>
        <w:rPr>
          <w:spacing w:val="1"/>
        </w:rPr>
        <w:t>r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eir</w:t>
      </w:r>
      <w:r>
        <w:rPr>
          <w:spacing w:val="-8"/>
        </w:rPr>
        <w:t xml:space="preserve"> </w:t>
      </w:r>
      <w:r>
        <w:rPr>
          <w:spacing w:val="1"/>
        </w:rPr>
        <w:t>n</w:t>
      </w:r>
      <w:r>
        <w:t>at</w:t>
      </w:r>
      <w:r>
        <w:rPr>
          <w:spacing w:val="1"/>
        </w:rPr>
        <w:t>ur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 c</w:t>
      </w:r>
      <w:r>
        <w:rPr>
          <w:spacing w:val="1"/>
        </w:rPr>
        <w:t>on</w:t>
      </w:r>
      <w:r>
        <w:t>te</w:t>
      </w:r>
      <w:r>
        <w:rPr>
          <w:spacing w:val="1"/>
        </w:rPr>
        <w:t>n</w:t>
      </w:r>
      <w:r>
        <w:t>ts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rop</w:t>
      </w:r>
      <w:r>
        <w:t>e</w:t>
      </w:r>
      <w:r>
        <w:rPr>
          <w:spacing w:val="1"/>
        </w:rPr>
        <w:t>r</w:t>
      </w:r>
      <w:r>
        <w:rPr>
          <w:spacing w:val="-3"/>
        </w:rPr>
        <w:t>l</w:t>
      </w:r>
      <w:r>
        <w:t>y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e</w:t>
      </w:r>
      <w:r>
        <w:t>c</w:t>
      </w:r>
      <w:r>
        <w:rPr>
          <w:spacing w:val="1"/>
        </w:rPr>
        <w:t>ur</w:t>
      </w:r>
      <w:r>
        <w:t>ely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ck</w:t>
      </w:r>
      <w:r>
        <w:rPr>
          <w:spacing w:val="-2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t>tra</w:t>
      </w:r>
      <w:r>
        <w:rPr>
          <w:spacing w:val="1"/>
        </w:rPr>
        <w:t>n</w:t>
      </w:r>
      <w:r>
        <w:rPr>
          <w:spacing w:val="-1"/>
        </w:rPr>
        <w:t>s</w:t>
      </w:r>
      <w:r>
        <w:t xml:space="preserve">it. </w:t>
      </w:r>
      <w:r>
        <w:rPr>
          <w:spacing w:val="2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1"/>
        </w:rPr>
        <w:t>n</w:t>
      </w:r>
      <w:r>
        <w:t xml:space="preserve">y </w:t>
      </w:r>
      <w:r>
        <w:rPr>
          <w:spacing w:val="1"/>
        </w:rPr>
        <w:t>g</w:t>
      </w:r>
      <w:r>
        <w:t>i</w:t>
      </w:r>
      <w:r>
        <w:rPr>
          <w:spacing w:val="1"/>
        </w:rPr>
        <w:t>v</w:t>
      </w:r>
      <w:r>
        <w:t>es</w:t>
      </w:r>
      <w:r>
        <w:rPr>
          <w:spacing w:val="5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u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>n</w:t>
      </w:r>
      <w:r>
        <w:t>tee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n</w:t>
      </w:r>
      <w:r>
        <w:t>y c</w:t>
      </w:r>
      <w:r>
        <w:rPr>
          <w:spacing w:val="1"/>
        </w:rPr>
        <w:t>arr</w:t>
      </w:r>
      <w:r>
        <w:t>ia</w:t>
      </w:r>
      <w:r>
        <w:rPr>
          <w:spacing w:val="1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w</w:t>
      </w:r>
      <w:r>
        <w:rPr>
          <w:spacing w:val="1"/>
        </w:rPr>
        <w:t>n</w:t>
      </w:r>
      <w:r>
        <w:rPr>
          <w:spacing w:val="-2"/>
        </w:rPr>
        <w:t>e</w:t>
      </w:r>
      <w:r>
        <w:t>r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ac</w:t>
      </w:r>
      <w:r>
        <w:rPr>
          <w:spacing w:val="1"/>
        </w:rPr>
        <w:t>c</w:t>
      </w:r>
      <w:r>
        <w:t>e</w:t>
      </w:r>
      <w:r>
        <w:rPr>
          <w:spacing w:val="1"/>
        </w:rPr>
        <w:t>p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eli</w:t>
      </w:r>
      <w:r>
        <w:rPr>
          <w:spacing w:val="1"/>
        </w:rPr>
        <w:t>v</w:t>
      </w:r>
      <w:r>
        <w:t>er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ch</w:t>
      </w:r>
      <w:r>
        <w:rPr>
          <w:spacing w:val="-5"/>
        </w:rPr>
        <w:t xml:space="preserve"> </w:t>
      </w:r>
      <w:r>
        <w:rPr>
          <w:spacing w:val="1"/>
        </w:rPr>
        <w:t>go</w:t>
      </w:r>
      <w:r>
        <w:rPr>
          <w:spacing w:val="-1"/>
        </w:rPr>
        <w:t>o</w:t>
      </w:r>
      <w:r>
        <w:rPr>
          <w:spacing w:val="1"/>
        </w:rPr>
        <w:t>d</w:t>
      </w:r>
      <w:r>
        <w:rPr>
          <w:spacing w:val="-1"/>
        </w:rPr>
        <w:t>s</w:t>
      </w:r>
      <w:r>
        <w:t>.</w:t>
      </w:r>
    </w:p>
    <w:p w14:paraId="778FBB1F" w14:textId="77777777" w:rsidR="00CC3922" w:rsidRDefault="00CC3922">
      <w:pPr>
        <w:spacing w:before="8" w:line="220" w:lineRule="exact"/>
        <w:rPr>
          <w:sz w:val="22"/>
          <w:szCs w:val="22"/>
        </w:rPr>
      </w:pPr>
    </w:p>
    <w:p w14:paraId="600A9A4F" w14:textId="77777777" w:rsidR="00CC3922" w:rsidRDefault="00000000">
      <w:pPr>
        <w:ind w:left="640" w:right="85"/>
        <w:jc w:val="both"/>
      </w:pPr>
      <w:r>
        <w:t>iii)</w:t>
      </w:r>
      <w:r>
        <w:rPr>
          <w:spacing w:val="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-4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t>lia</w:t>
      </w:r>
      <w:r>
        <w:rPr>
          <w:spacing w:val="1"/>
        </w:rPr>
        <w:t>b</w:t>
      </w:r>
      <w:r>
        <w:t>le</w:t>
      </w:r>
      <w:r>
        <w:rPr>
          <w:spacing w:val="-4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b</w:t>
      </w:r>
      <w:r>
        <w:t>a</w:t>
      </w:r>
      <w:r>
        <w:rPr>
          <w:spacing w:val="-1"/>
        </w:rPr>
        <w:t>n</w:t>
      </w:r>
      <w:r>
        <w:rPr>
          <w:spacing w:val="1"/>
        </w:rPr>
        <w:t>don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un</w:t>
      </w:r>
      <w:r>
        <w:t>l</w:t>
      </w:r>
      <w:r>
        <w:rPr>
          <w:spacing w:val="1"/>
        </w:rPr>
        <w:t>o</w:t>
      </w:r>
      <w:r>
        <w:t>a</w:t>
      </w:r>
      <w:r>
        <w:rPr>
          <w:spacing w:val="1"/>
        </w:rPr>
        <w:t>d</w:t>
      </w:r>
      <w:r>
        <w:t>i</w:t>
      </w:r>
      <w:r>
        <w:rPr>
          <w:spacing w:val="-1"/>
        </w:rPr>
        <w:t>n</w:t>
      </w:r>
      <w:r>
        <w:rPr>
          <w:spacing w:val="1"/>
        </w:rPr>
        <w:t>g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estr</w:t>
      </w:r>
      <w:r>
        <w:rPr>
          <w:spacing w:val="1"/>
        </w:rPr>
        <w:t>oy</w:t>
      </w:r>
      <w:r>
        <w:t>i</w:t>
      </w:r>
      <w:r>
        <w:rPr>
          <w:spacing w:val="-1"/>
        </w:rPr>
        <w:t>n</w:t>
      </w:r>
      <w:r>
        <w:rPr>
          <w:spacing w:val="1"/>
        </w:rPr>
        <w:t>g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wi</w:t>
      </w:r>
      <w:r>
        <w:rPr>
          <w:spacing w:val="-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a</w:t>
      </w:r>
      <w:r>
        <w:t>li</w:t>
      </w:r>
      <w:r>
        <w:rPr>
          <w:spacing w:val="1"/>
        </w:rPr>
        <w:t>n</w:t>
      </w:r>
      <w:r>
        <w:t>g with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ood</w:t>
      </w:r>
      <w:r>
        <w:t>s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op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-1"/>
        </w:rPr>
        <w:t>o</w:t>
      </w:r>
      <w:r>
        <w:t xml:space="preserve">n </w:t>
      </w:r>
      <w:r>
        <w:rPr>
          <w:spacing w:val="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rPr>
          <w:spacing w:val="-2"/>
        </w:rPr>
        <w:t>a</w:t>
      </w:r>
      <w:r>
        <w:rPr>
          <w:spacing w:val="1"/>
        </w:rPr>
        <w:t>n</w:t>
      </w:r>
      <w:r>
        <w:t>y</w:t>
      </w:r>
      <w:r>
        <w:rPr>
          <w:spacing w:val="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c</w:t>
      </w:r>
      <w:r>
        <w:t>es</w:t>
      </w:r>
      <w:r>
        <w:rPr>
          <w:spacing w:val="-1"/>
        </w:rPr>
        <w:t>s</w:t>
      </w:r>
      <w:r>
        <w:t>a</w:t>
      </w:r>
      <w:r>
        <w:rPr>
          <w:spacing w:val="1"/>
        </w:rPr>
        <w:t>r</w:t>
      </w:r>
      <w:r>
        <w:t>y</w:t>
      </w:r>
      <w:r>
        <w:rPr>
          <w:spacing w:val="1"/>
        </w:rPr>
        <w:t xml:space="preserve"> 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dv</w:t>
      </w:r>
      <w:r>
        <w:t>i</w:t>
      </w:r>
      <w:r>
        <w:rPr>
          <w:spacing w:val="-1"/>
        </w:rPr>
        <w:t>s</w:t>
      </w:r>
      <w:r>
        <w:t>a</w:t>
      </w:r>
      <w:r>
        <w:rPr>
          <w:spacing w:val="1"/>
        </w:rPr>
        <w:t>b</w:t>
      </w:r>
      <w:r>
        <w:t xml:space="preserve">le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ety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cur</w:t>
      </w:r>
      <w:r>
        <w:t>ity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y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-1"/>
        </w:rPr>
        <w:t>y</w:t>
      </w:r>
      <w:r>
        <w:t>.</w:t>
      </w:r>
    </w:p>
    <w:p w14:paraId="11CEA0E5" w14:textId="77777777" w:rsidR="00CC3922" w:rsidRDefault="00000000">
      <w:pPr>
        <w:tabs>
          <w:tab w:val="left" w:pos="640"/>
        </w:tabs>
        <w:ind w:left="640" w:right="88" w:hanging="540"/>
        <w:jc w:val="both"/>
        <w:sectPr w:rsidR="00CC3922">
          <w:pgSz w:w="11920" w:h="16840"/>
          <w:pgMar w:top="1560" w:right="1320" w:bottom="280" w:left="1340" w:header="720" w:footer="720" w:gutter="0"/>
          <w:cols w:space="720"/>
        </w:sectPr>
      </w:pPr>
      <w:r>
        <w:rPr>
          <w:spacing w:val="1"/>
        </w:rPr>
        <w:t>21</w:t>
      </w:r>
      <w:r>
        <w:t>.</w:t>
      </w:r>
      <w:r>
        <w:tab/>
        <w:t>E</w:t>
      </w:r>
      <w:r>
        <w:rPr>
          <w:spacing w:val="1"/>
        </w:rPr>
        <w:t>x</w:t>
      </w:r>
      <w:r>
        <w:t>c</w:t>
      </w:r>
      <w:r>
        <w:rPr>
          <w:spacing w:val="1"/>
        </w:rPr>
        <w:t>ep</w:t>
      </w:r>
      <w:r>
        <w:t>t</w:t>
      </w:r>
      <w:r>
        <w:rPr>
          <w:spacing w:val="1"/>
        </w:rPr>
        <w:t xml:space="preserve"> und</w:t>
      </w:r>
      <w:r>
        <w:t>er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t>ial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rr</w:t>
      </w:r>
      <w:r>
        <w:t>a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1"/>
        </w:rPr>
        <w:t>v</w:t>
      </w:r>
      <w:r>
        <w:rPr>
          <w:spacing w:val="-3"/>
        </w:rPr>
        <w:t>i</w:t>
      </w:r>
      <w:r>
        <w:rPr>
          <w:spacing w:val="1"/>
        </w:rPr>
        <w:t>ou</w:t>
      </w:r>
      <w:r>
        <w:rPr>
          <w:spacing w:val="-1"/>
        </w:rPr>
        <w:t>s</w:t>
      </w:r>
      <w:r>
        <w:t xml:space="preserve">ly </w:t>
      </w:r>
      <w:r>
        <w:rPr>
          <w:spacing w:val="1"/>
        </w:rPr>
        <w:t>m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9"/>
        </w:rPr>
        <w:t xml:space="preserve"> </w:t>
      </w:r>
      <w:r>
        <w:t>w</w:t>
      </w:r>
      <w:r>
        <w:rPr>
          <w:spacing w:val="1"/>
        </w:rPr>
        <w:t>r</w:t>
      </w:r>
      <w:r>
        <w:rPr>
          <w:spacing w:val="-3"/>
        </w:rPr>
        <w:t>i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7"/>
        </w:rPr>
        <w:t xml:space="preserve"> </w:t>
      </w:r>
      <w:r>
        <w:t>a</w:t>
      </w:r>
      <w:r>
        <w:rPr>
          <w:spacing w:val="-2"/>
        </w:rPr>
        <w:t>c</w:t>
      </w:r>
      <w:r>
        <w:t>c</w:t>
      </w:r>
      <w:r>
        <w:rPr>
          <w:spacing w:val="1"/>
        </w:rPr>
        <w:t>ep</w:t>
      </w:r>
      <w:r>
        <w:t>t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a</w:t>
      </w:r>
      <w:r>
        <w:t>l</w:t>
      </w:r>
      <w:r>
        <w:rPr>
          <w:spacing w:val="4"/>
        </w:rPr>
        <w:t xml:space="preserve"> </w:t>
      </w:r>
      <w:r>
        <w:t>with c</w:t>
      </w:r>
      <w:r>
        <w:rPr>
          <w:spacing w:val="1"/>
        </w:rPr>
        <w:t>urr</w:t>
      </w:r>
      <w:r>
        <w:t>e</w:t>
      </w:r>
      <w:r>
        <w:rPr>
          <w:spacing w:val="1"/>
        </w:rPr>
        <w:t>n</w:t>
      </w:r>
      <w:r>
        <w:t>cies, c</w:t>
      </w:r>
      <w:r>
        <w:rPr>
          <w:spacing w:val="1"/>
        </w:rPr>
        <w:t>o</w:t>
      </w:r>
      <w: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1"/>
        </w:rPr>
        <w:t>c</w:t>
      </w:r>
      <w:r>
        <w:t>i</w:t>
      </w:r>
      <w:r>
        <w:rPr>
          <w:spacing w:val="-1"/>
        </w:rPr>
        <w:t>o</w:t>
      </w:r>
      <w:r>
        <w:rPr>
          <w:spacing w:val="1"/>
        </w:rPr>
        <w:t>u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on</w:t>
      </w:r>
      <w:r>
        <w:t>es,</w:t>
      </w:r>
      <w:r>
        <w:rPr>
          <w:spacing w:val="3"/>
        </w:rPr>
        <w:t xml:space="preserve"> </w:t>
      </w:r>
      <w:r>
        <w:t>jew</w:t>
      </w:r>
      <w:r>
        <w:rPr>
          <w:spacing w:val="1"/>
        </w:rPr>
        <w:t>e</w:t>
      </w:r>
      <w:r>
        <w:t>lry</w:t>
      </w:r>
      <w:r>
        <w:rPr>
          <w:spacing w:val="4"/>
        </w:rPr>
        <w:t xml:space="preserve"> </w:t>
      </w:r>
      <w:r>
        <w:rPr>
          <w:spacing w:val="1"/>
        </w:rPr>
        <w:t>v</w:t>
      </w:r>
      <w:r>
        <w:t>al</w:t>
      </w:r>
      <w:r>
        <w:rPr>
          <w:spacing w:val="1"/>
        </w:rPr>
        <w:t>u</w:t>
      </w:r>
      <w:r>
        <w:t>a</w:t>
      </w:r>
      <w:r>
        <w:rPr>
          <w:spacing w:val="1"/>
        </w:rPr>
        <w:t>b</w:t>
      </w:r>
      <w:r>
        <w:t>les,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>ti</w:t>
      </w:r>
      <w:r>
        <w:rPr>
          <w:spacing w:val="1"/>
        </w:rPr>
        <w:t>q</w:t>
      </w:r>
      <w:r>
        <w:rPr>
          <w:spacing w:val="-1"/>
        </w:rPr>
        <w:t>u</w:t>
      </w:r>
      <w:r>
        <w:t>es,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ict</w:t>
      </w:r>
      <w:r>
        <w:rPr>
          <w:spacing w:val="1"/>
        </w:rPr>
        <w:t>ur</w:t>
      </w:r>
      <w:r>
        <w:t>es,</w:t>
      </w:r>
      <w:r>
        <w:rPr>
          <w:spacing w:val="9"/>
        </w:rPr>
        <w:t xml:space="preserve"> </w:t>
      </w:r>
      <w:r>
        <w:t>li</w:t>
      </w:r>
      <w:r>
        <w:rPr>
          <w:spacing w:val="1"/>
        </w:rPr>
        <w:t>v</w:t>
      </w:r>
      <w:r>
        <w:t>estoc</w:t>
      </w:r>
      <w:r>
        <w:rPr>
          <w:spacing w:val="1"/>
        </w:rPr>
        <w:t>k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t>la</w:t>
      </w:r>
      <w:r>
        <w:rPr>
          <w:spacing w:val="1"/>
        </w:rPr>
        <w:t>n</w:t>
      </w:r>
      <w:r>
        <w:t>t</w:t>
      </w:r>
      <w:r>
        <w:rPr>
          <w:spacing w:val="-1"/>
        </w:rPr>
        <w:t>s</w:t>
      </w:r>
      <w:r>
        <w:t xml:space="preserve">. </w:t>
      </w:r>
      <w:r>
        <w:rPr>
          <w:spacing w:val="13"/>
        </w:rPr>
        <w:t xml:space="preserve"> </w:t>
      </w:r>
      <w:r>
        <w:t>S</w:t>
      </w:r>
      <w:r>
        <w:rPr>
          <w:spacing w:val="1"/>
        </w:rPr>
        <w:t>hou</w:t>
      </w:r>
      <w:r>
        <w:t>ld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y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er</w:t>
      </w:r>
      <w:r>
        <w:rPr>
          <w:spacing w:val="8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v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h</w:t>
      </w:r>
      <w:r>
        <w:t>eless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eli</w:t>
      </w:r>
      <w:r>
        <w:rPr>
          <w:spacing w:val="1"/>
        </w:rPr>
        <w:t>v</w:t>
      </w:r>
      <w:r>
        <w:t>er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ch</w:t>
      </w:r>
      <w:r>
        <w:rPr>
          <w:spacing w:val="10"/>
        </w:rPr>
        <w:t xml:space="preserve"> </w:t>
      </w:r>
      <w:r>
        <w:rPr>
          <w:spacing w:val="1"/>
        </w:rPr>
        <w:t>go</w:t>
      </w:r>
      <w:r>
        <w:rPr>
          <w:spacing w:val="-1"/>
        </w:rPr>
        <w:t>o</w:t>
      </w:r>
      <w:r>
        <w:rPr>
          <w:spacing w:val="1"/>
        </w:rPr>
        <w:t>d</w:t>
      </w:r>
      <w:r>
        <w:t>s</w:t>
      </w:r>
      <w:r>
        <w:rPr>
          <w:spacing w:val="9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</w:t>
      </w:r>
      <w:r>
        <w:rPr>
          <w:spacing w:val="-1"/>
        </w:rPr>
        <w:t>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3"/>
        </w:rPr>
        <w:t xml:space="preserve"> </w:t>
      </w:r>
      <w:r>
        <w:t>c</w:t>
      </w:r>
      <w:r>
        <w:rPr>
          <w:spacing w:val="-2"/>
        </w:rPr>
        <w:t>a</w:t>
      </w:r>
      <w:r>
        <w:rPr>
          <w:spacing w:val="1"/>
        </w:rPr>
        <w:t>u</w:t>
      </w:r>
      <w:r>
        <w:rPr>
          <w:spacing w:val="-1"/>
        </w:rPr>
        <w:t>s</w:t>
      </w:r>
      <w:r>
        <w:t>e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1"/>
        </w:rPr>
        <w:t>nd</w:t>
      </w:r>
      <w:r>
        <w:t>le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a</w:t>
      </w:r>
      <w:r>
        <w:t>l</w:t>
      </w:r>
    </w:p>
    <w:p w14:paraId="3EFF1CA6" w14:textId="77777777" w:rsidR="00CC3922" w:rsidRDefault="00000000">
      <w:pPr>
        <w:spacing w:before="82"/>
        <w:ind w:left="640" w:right="93"/>
        <w:jc w:val="both"/>
      </w:pPr>
      <w:r>
        <w:lastRenderedPageBreak/>
        <w:t>with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ood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rPr>
          <w:spacing w:val="-2"/>
        </w:rPr>
        <w:t>a</w:t>
      </w:r>
      <w:r>
        <w:rPr>
          <w:spacing w:val="1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nd</w:t>
      </w:r>
      <w:r>
        <w:t>er</w:t>
      </w:r>
      <w:r>
        <w:rPr>
          <w:spacing w:val="7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0"/>
        </w:rPr>
        <w:t xml:space="preserve"> </w:t>
      </w:r>
      <w:r>
        <w:t>lia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y</w:t>
      </w:r>
      <w:r>
        <w:rPr>
          <w:spacing w:val="8"/>
        </w:rPr>
        <w:t xml:space="preserve"> </w:t>
      </w:r>
      <w:r>
        <w:t>w</w:t>
      </w:r>
      <w:r>
        <w:rPr>
          <w:spacing w:val="-1"/>
        </w:rPr>
        <w:t>h</w:t>
      </w:r>
      <w:r>
        <w:t>atsoe</w:t>
      </w:r>
      <w:r>
        <w:rPr>
          <w:spacing w:val="1"/>
        </w:rPr>
        <w:t>v</w:t>
      </w:r>
      <w:r>
        <w:t>er</w:t>
      </w:r>
      <w:r>
        <w:rPr>
          <w:spacing w:val="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nn</w:t>
      </w:r>
      <w:r>
        <w:t>e</w:t>
      </w:r>
      <w:r>
        <w:rPr>
          <w:spacing w:val="1"/>
        </w:rPr>
        <w:t>c</w:t>
      </w:r>
      <w:r>
        <w:t>ti</w:t>
      </w:r>
      <w:r>
        <w:rPr>
          <w:spacing w:val="1"/>
        </w:rPr>
        <w:t>o</w:t>
      </w:r>
      <w:r>
        <w:t>n with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ood</w:t>
      </w:r>
      <w:r>
        <w:t xml:space="preserve">s </w:t>
      </w:r>
      <w:r>
        <w:rPr>
          <w:spacing w:val="1"/>
        </w:rPr>
        <w:t>ho</w:t>
      </w:r>
      <w:r>
        <w:t>we</w:t>
      </w:r>
      <w:r>
        <w:rPr>
          <w:spacing w:val="2"/>
        </w:rPr>
        <w:t>v</w:t>
      </w:r>
      <w:r>
        <w:t>er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m</w:t>
      </w:r>
      <w:r>
        <w:t>a</w:t>
      </w:r>
      <w:r>
        <w:rPr>
          <w:spacing w:val="1"/>
        </w:rPr>
        <w:t>g</w:t>
      </w:r>
      <w:r>
        <w:t>ed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s</w:t>
      </w:r>
      <w:r>
        <w:t>t.</w:t>
      </w:r>
    </w:p>
    <w:p w14:paraId="5BFAF3A1" w14:textId="77777777" w:rsidR="00CC3922" w:rsidRDefault="00CC3922">
      <w:pPr>
        <w:spacing w:before="8" w:line="220" w:lineRule="exact"/>
        <w:rPr>
          <w:sz w:val="22"/>
          <w:szCs w:val="22"/>
        </w:rPr>
      </w:pPr>
    </w:p>
    <w:p w14:paraId="456153D6" w14:textId="77777777" w:rsidR="00CC3922" w:rsidRDefault="00000000">
      <w:pPr>
        <w:tabs>
          <w:tab w:val="left" w:pos="640"/>
        </w:tabs>
        <w:ind w:left="640" w:right="84" w:hanging="540"/>
        <w:jc w:val="both"/>
      </w:pPr>
      <w:r>
        <w:rPr>
          <w:spacing w:val="1"/>
        </w:rPr>
        <w:t>22</w:t>
      </w:r>
      <w:r>
        <w:t>.</w:t>
      </w:r>
      <w:r>
        <w:tab/>
        <w:t>All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um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aid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Comp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1"/>
        </w:rPr>
        <w:t>s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(b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ire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1"/>
        </w:rPr>
        <w:t>n</w:t>
      </w:r>
      <w:r>
        <w:t>k</w:t>
      </w:r>
      <w:r>
        <w:rPr>
          <w:spacing w:val="-5"/>
        </w:rPr>
        <w:t xml:space="preserve"> </w:t>
      </w:r>
      <w:r>
        <w:t>tra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f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s</w:t>
      </w:r>
      <w:r>
        <w:t>iting</w:t>
      </w:r>
      <w:r>
        <w:rPr>
          <w:spacing w:val="-9"/>
        </w:rPr>
        <w:t xml:space="preserve"> </w:t>
      </w:r>
      <w:r>
        <w:t>i</w:t>
      </w:r>
      <w:r>
        <w:rPr>
          <w:spacing w:val="1"/>
        </w:rPr>
        <w:t>n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Comp</w:t>
      </w:r>
      <w:r>
        <w:t>a</w:t>
      </w:r>
      <w:r>
        <w:rPr>
          <w:spacing w:val="-1"/>
        </w:rPr>
        <w:t>n</w:t>
      </w:r>
      <w:r>
        <w:rPr>
          <w:spacing w:val="1"/>
        </w:rPr>
        <w:t>y’</w:t>
      </w:r>
      <w:r>
        <w:t>s</w:t>
      </w:r>
      <w:r>
        <w:rPr>
          <w:spacing w:val="-12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1"/>
        </w:rPr>
        <w:t>n</w:t>
      </w:r>
      <w:r>
        <w:t>k a</w:t>
      </w:r>
      <w:r>
        <w:rPr>
          <w:spacing w:val="1"/>
        </w:rPr>
        <w:t>c</w:t>
      </w:r>
      <w:r>
        <w:t>c</w:t>
      </w:r>
      <w:r>
        <w:rPr>
          <w:spacing w:val="1"/>
        </w:rPr>
        <w:t>oun</w:t>
      </w:r>
      <w:r>
        <w:t>t)</w:t>
      </w:r>
      <w:r>
        <w:rPr>
          <w:spacing w:val="1"/>
        </w:rPr>
        <w:t xml:space="preserve"> o</w:t>
      </w:r>
      <w:r>
        <w:t>r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ete</w:t>
      </w:r>
      <w:r>
        <w:rPr>
          <w:spacing w:val="1"/>
        </w:rPr>
        <w:t>rm</w:t>
      </w:r>
      <w:r>
        <w:t>i</w:t>
      </w:r>
      <w:r>
        <w:rPr>
          <w:spacing w:val="1"/>
        </w:rPr>
        <w:t>n</w:t>
      </w:r>
      <w:r>
        <w:t xml:space="preserve">ed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6"/>
        </w:rPr>
        <w:t xml:space="preserve"> </w:t>
      </w:r>
      <w:r>
        <w:t>it</w:t>
      </w:r>
      <w:r>
        <w:rPr>
          <w:spacing w:val="6"/>
        </w:rPr>
        <w:t xml:space="preserve"> </w:t>
      </w:r>
      <w:r>
        <w:rPr>
          <w:spacing w:val="1"/>
        </w:rPr>
        <w:t>und</w:t>
      </w:r>
      <w:r>
        <w:t>er</w:t>
      </w:r>
      <w:r>
        <w:rPr>
          <w:spacing w:val="2"/>
        </w:rPr>
        <w:t xml:space="preserve"> </w:t>
      </w:r>
      <w:r>
        <w:t>Ac</w:t>
      </w:r>
      <w:r>
        <w:rPr>
          <w:spacing w:val="1"/>
        </w:rPr>
        <w:t>coun</w:t>
      </w:r>
      <w:r>
        <w:t>t</w:t>
      </w:r>
      <w:r>
        <w:rPr>
          <w:spacing w:val="3"/>
        </w:rPr>
        <w:t xml:space="preserve"> </w:t>
      </w:r>
      <w:r>
        <w:t>Pa</w:t>
      </w:r>
      <w:r>
        <w:rPr>
          <w:spacing w:val="1"/>
        </w:rPr>
        <w:t>y</w:t>
      </w:r>
      <w:r>
        <w:t>ee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1"/>
        </w:rPr>
        <w:t>qu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y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</w:t>
      </w:r>
      <w:r>
        <w:rPr>
          <w:spacing w:val="1"/>
        </w:rPr>
        <w:t>d</w:t>
      </w:r>
      <w:r>
        <w:t>e, i</w:t>
      </w:r>
      <w:r>
        <w:rPr>
          <w:spacing w:val="1"/>
        </w:rPr>
        <w:t>mm</w:t>
      </w:r>
      <w:r>
        <w:t>e</w:t>
      </w:r>
      <w:r>
        <w:rPr>
          <w:spacing w:val="1"/>
        </w:rPr>
        <w:t>d</w:t>
      </w:r>
      <w:r>
        <w:t>iately</w:t>
      </w:r>
      <w:r>
        <w:rPr>
          <w:spacing w:val="-11"/>
        </w:rPr>
        <w:t xml:space="preserve"> </w:t>
      </w:r>
      <w:r>
        <w:t>w</w:t>
      </w:r>
      <w:r>
        <w:rPr>
          <w:spacing w:val="1"/>
        </w:rPr>
        <w:t>h</w:t>
      </w:r>
      <w:r>
        <w:t>en</w:t>
      </w:r>
      <w:r>
        <w:rPr>
          <w:spacing w:val="-7"/>
        </w:rPr>
        <w:t xml:space="preserve"> </w:t>
      </w:r>
      <w:r>
        <w:rPr>
          <w:spacing w:val="1"/>
        </w:rPr>
        <w:t>du</w:t>
      </w:r>
      <w:r>
        <w:t>e</w:t>
      </w:r>
      <w:r>
        <w:rPr>
          <w:spacing w:val="-7"/>
        </w:rPr>
        <w:t xml:space="preserve"> </w:t>
      </w:r>
      <w:r>
        <w:t>wit</w:t>
      </w:r>
      <w:r>
        <w:rPr>
          <w:spacing w:val="1"/>
        </w:rPr>
        <w:t>ho</w:t>
      </w:r>
      <w:r>
        <w:rPr>
          <w:spacing w:val="-1"/>
        </w:rPr>
        <w:t>u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du</w:t>
      </w:r>
      <w:r>
        <w:t>cti</w:t>
      </w:r>
      <w:r>
        <w:rPr>
          <w:spacing w:val="-1"/>
        </w:rPr>
        <w:t>o</w:t>
      </w:r>
      <w:r>
        <w:t>n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1"/>
        </w:rPr>
        <w:t>ym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-8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t>wit</w:t>
      </w:r>
      <w:r>
        <w:rPr>
          <w:spacing w:val="1"/>
        </w:rPr>
        <w:t>hh</w:t>
      </w:r>
      <w:r>
        <w:t>eld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f</w:t>
      </w:r>
      <w:r>
        <w:t>e</w:t>
      </w:r>
      <w:r>
        <w:rPr>
          <w:spacing w:val="1"/>
        </w:rPr>
        <w:t>rr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1"/>
        </w:rPr>
        <w:t>oun</w:t>
      </w:r>
      <w:r>
        <w:t>t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y clai</w:t>
      </w:r>
      <w:r>
        <w:rPr>
          <w:spacing w:val="1"/>
        </w:rPr>
        <w:t>m</w:t>
      </w:r>
      <w:r>
        <w:t>,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oun</w:t>
      </w:r>
      <w:r>
        <w:t>te</w:t>
      </w:r>
      <w:r>
        <w:rPr>
          <w:spacing w:val="1"/>
        </w:rPr>
        <w:t>r</w:t>
      </w:r>
      <w:r>
        <w:t>claim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s</w:t>
      </w:r>
      <w:r>
        <w:t>e</w:t>
      </w:r>
      <w:r>
        <w:rPr>
          <w:spacing w:val="3"/>
        </w:rPr>
        <w:t>t</w:t>
      </w:r>
      <w:r>
        <w:rPr>
          <w:spacing w:val="1"/>
        </w:rPr>
        <w:t>-o</w:t>
      </w:r>
      <w:r>
        <w:rPr>
          <w:spacing w:val="-2"/>
        </w:rPr>
        <w:t>f</w:t>
      </w:r>
      <w:r>
        <w:rPr>
          <w:spacing w:val="1"/>
        </w:rPr>
        <w:t>f</w:t>
      </w:r>
      <w:r>
        <w:t>.</w:t>
      </w:r>
    </w:p>
    <w:p w14:paraId="41DA053F" w14:textId="77777777" w:rsidR="00CC3922" w:rsidRDefault="00CC3922">
      <w:pPr>
        <w:spacing w:before="8" w:line="220" w:lineRule="exact"/>
        <w:rPr>
          <w:sz w:val="22"/>
          <w:szCs w:val="22"/>
        </w:rPr>
      </w:pPr>
    </w:p>
    <w:p w14:paraId="640806D2" w14:textId="77777777" w:rsidR="00CC3922" w:rsidRDefault="00000000">
      <w:pPr>
        <w:tabs>
          <w:tab w:val="left" w:pos="640"/>
        </w:tabs>
        <w:ind w:left="640" w:right="85" w:hanging="540"/>
        <w:jc w:val="both"/>
      </w:pPr>
      <w:r>
        <w:rPr>
          <w:spacing w:val="1"/>
        </w:rPr>
        <w:t>23</w:t>
      </w:r>
      <w:r>
        <w:t>.</w:t>
      </w:r>
      <w:r>
        <w:tab/>
        <w:t>All</w:t>
      </w:r>
      <w:r>
        <w:rPr>
          <w:spacing w:val="7"/>
        </w:rPr>
        <w:t xml:space="preserve"> </w:t>
      </w:r>
      <w:r>
        <w:rPr>
          <w:spacing w:val="1"/>
        </w:rPr>
        <w:t>good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4"/>
        </w:rPr>
        <w:t xml:space="preserve"> </w:t>
      </w:r>
      <w:r>
        <w:rPr>
          <w:spacing w:val="1"/>
        </w:rPr>
        <w:t>do</w:t>
      </w:r>
      <w:r>
        <w:t>c</w:t>
      </w:r>
      <w:r>
        <w:rPr>
          <w:spacing w:val="1"/>
        </w:rPr>
        <w:t>um</w:t>
      </w:r>
      <w:r>
        <w:rPr>
          <w:spacing w:val="-2"/>
        </w:rPr>
        <w:t>e</w:t>
      </w:r>
      <w:r>
        <w:rPr>
          <w:spacing w:val="1"/>
        </w:rPr>
        <w:t>n</w:t>
      </w:r>
      <w:r>
        <w:t xml:space="preserve">ts </w:t>
      </w:r>
      <w:r>
        <w:rPr>
          <w:spacing w:val="1"/>
        </w:rPr>
        <w:t>r</w:t>
      </w:r>
      <w:r>
        <w:t>e</w:t>
      </w:r>
      <w:r>
        <w:rPr>
          <w:spacing w:val="-2"/>
        </w:rPr>
        <w:t>l</w:t>
      </w:r>
      <w:r>
        <w:t>ati</w:t>
      </w:r>
      <w:r>
        <w:rPr>
          <w:spacing w:val="1"/>
        </w:rPr>
        <w:t>n</w:t>
      </w:r>
      <w:r>
        <w:t>g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1"/>
        </w:rPr>
        <w:t>good</w:t>
      </w:r>
      <w:r>
        <w:rPr>
          <w:spacing w:val="-1"/>
        </w:rPr>
        <w:t>s</w:t>
      </w:r>
      <w:r>
        <w:t>)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ub</w:t>
      </w:r>
      <w:r>
        <w:t>j</w:t>
      </w:r>
      <w:r>
        <w:rPr>
          <w:spacing w:val="-2"/>
        </w:rPr>
        <w:t>e</w:t>
      </w:r>
      <w:r>
        <w:t>ct</w:t>
      </w:r>
      <w:r>
        <w:rPr>
          <w:spacing w:val="4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1"/>
        </w:rPr>
        <w:t>r</w:t>
      </w:r>
      <w:r>
        <w:t>tic</w:t>
      </w:r>
      <w:r>
        <w:rPr>
          <w:spacing w:val="1"/>
        </w:rPr>
        <w:t>u</w:t>
      </w:r>
      <w:r>
        <w:t>lar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e</w:t>
      </w:r>
      <w:r>
        <w:rPr>
          <w:spacing w:val="1"/>
        </w:rPr>
        <w:t>n</w:t>
      </w:r>
      <w:r>
        <w:t>e</w:t>
      </w:r>
      <w:r>
        <w:rPr>
          <w:spacing w:val="1"/>
        </w:rPr>
        <w:t>r</w:t>
      </w:r>
      <w:r>
        <w:t>al</w:t>
      </w:r>
      <w:r>
        <w:rPr>
          <w:spacing w:val="4"/>
        </w:rPr>
        <w:t xml:space="preserve"> </w:t>
      </w:r>
      <w:r>
        <w:rPr>
          <w:spacing w:val="-3"/>
        </w:rPr>
        <w:t>l</w:t>
      </w:r>
      <w:r>
        <w:t>ien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1"/>
        </w:rPr>
        <w:t>gh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d</w:t>
      </w:r>
      <w:r>
        <w:t>ete</w:t>
      </w:r>
      <w:r>
        <w:rPr>
          <w:spacing w:val="2"/>
        </w:rPr>
        <w:t>n</w:t>
      </w:r>
      <w:r>
        <w:t>ti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fo</w:t>
      </w:r>
      <w:r>
        <w:t>r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</w:t>
      </w:r>
      <w:r>
        <w:rPr>
          <w:spacing w:val="1"/>
        </w:rPr>
        <w:t>n</w:t>
      </w:r>
      <w:r>
        <w:t>ies</w:t>
      </w:r>
      <w:r>
        <w:rPr>
          <w:spacing w:val="3"/>
        </w:rPr>
        <w:t xml:space="preserve"> </w:t>
      </w:r>
      <w:r>
        <w:rPr>
          <w:spacing w:val="1"/>
        </w:rPr>
        <w:t>du</w:t>
      </w:r>
      <w:r>
        <w:t>e</w:t>
      </w:r>
      <w:r>
        <w:rPr>
          <w:spacing w:val="5"/>
        </w:rPr>
        <w:t xml:space="preserve"> </w:t>
      </w:r>
      <w:r>
        <w:t>eit</w:t>
      </w:r>
      <w:r>
        <w:rPr>
          <w:spacing w:val="-1"/>
        </w:rPr>
        <w:t>h</w:t>
      </w:r>
      <w:r>
        <w:t>er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ch</w:t>
      </w:r>
      <w:r>
        <w:rPr>
          <w:spacing w:val="5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ood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1"/>
        </w:rPr>
        <w:t>r</w:t>
      </w:r>
      <w:r>
        <w:t>tic</w:t>
      </w:r>
      <w:r>
        <w:rPr>
          <w:spacing w:val="1"/>
        </w:rPr>
        <w:t>u</w:t>
      </w:r>
      <w:r>
        <w:t xml:space="preserve">lar 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r</w:t>
      </w:r>
      <w:r>
        <w:t>al</w:t>
      </w:r>
      <w:r>
        <w:rPr>
          <w:spacing w:val="2"/>
        </w:rPr>
        <w:t xml:space="preserve"> </w:t>
      </w:r>
      <w:r>
        <w:rPr>
          <w:spacing w:val="1"/>
        </w:rPr>
        <w:t>b</w:t>
      </w:r>
      <w:r>
        <w:t>ala</w:t>
      </w:r>
      <w:r>
        <w:rPr>
          <w:spacing w:val="2"/>
        </w:rPr>
        <w:t>n</w:t>
      </w:r>
      <w:r>
        <w:t>ce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 xml:space="preserve">er </w:t>
      </w:r>
      <w:r>
        <w:rPr>
          <w:spacing w:val="1"/>
        </w:rPr>
        <w:t>mon</w:t>
      </w:r>
      <w:r>
        <w:t>ies</w:t>
      </w:r>
      <w:r>
        <w:rPr>
          <w:spacing w:val="1"/>
        </w:rPr>
        <w:t xml:space="preserve"> du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r</w:t>
      </w:r>
      <w:r>
        <w:rPr>
          <w:spacing w:val="1"/>
        </w:rPr>
        <w:t>o</w:t>
      </w:r>
      <w:r>
        <w:t>m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rPr>
          <w:spacing w:val="-2"/>
        </w:rPr>
        <w:t>e</w:t>
      </w:r>
      <w:r>
        <w:t xml:space="preserve">r 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nd</w:t>
      </w:r>
      <w:r>
        <w:t>e</w:t>
      </w:r>
      <w:r>
        <w:rPr>
          <w:spacing w:val="-1"/>
        </w:rPr>
        <w:t>r</w:t>
      </w:r>
      <w:r>
        <w:t>,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1"/>
        </w:rPr>
        <w:t>s</w:t>
      </w:r>
      <w:r>
        <w:t>i</w:t>
      </w:r>
      <w:r>
        <w:rPr>
          <w:spacing w:val="1"/>
        </w:rPr>
        <w:t>gn</w:t>
      </w:r>
      <w:r>
        <w:t>e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w</w:t>
      </w:r>
      <w:r>
        <w:rPr>
          <w:spacing w:val="1"/>
        </w:rPr>
        <w:t>n</w:t>
      </w:r>
      <w:r>
        <w:t>er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rPr>
          <w:spacing w:val="-2"/>
        </w:rPr>
        <w:t>a</w:t>
      </w:r>
      <w:r>
        <w:rPr>
          <w:spacing w:val="1"/>
        </w:rPr>
        <w:t>ny</w:t>
      </w:r>
      <w:r>
        <w:t xml:space="preserve">. </w:t>
      </w:r>
      <w:r>
        <w:rPr>
          <w:spacing w:val="-2"/>
        </w:rPr>
        <w:t>I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3"/>
        </w:rPr>
        <w:t xml:space="preserve"> </w:t>
      </w:r>
      <w:r>
        <w:rPr>
          <w:spacing w:val="1"/>
        </w:rPr>
        <w:t>mon</w:t>
      </w:r>
      <w:r>
        <w:t>ies</w:t>
      </w:r>
      <w:r>
        <w:rPr>
          <w:spacing w:val="1"/>
        </w:rPr>
        <w:t xml:space="preserve"> du</w:t>
      </w:r>
      <w:r>
        <w:t>e</w:t>
      </w:r>
      <w:r>
        <w:rPr>
          <w:spacing w:val="5"/>
        </w:rPr>
        <w:t xml:space="preserve"> </w:t>
      </w:r>
      <w:r>
        <w:t>to 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aid</w:t>
      </w:r>
      <w:r>
        <w:rPr>
          <w:spacing w:val="-4"/>
        </w:rPr>
        <w:t xml:space="preserve"> </w:t>
      </w:r>
      <w:r>
        <w:t>wi</w:t>
      </w:r>
      <w:r>
        <w:rPr>
          <w:spacing w:val="-3"/>
        </w:rPr>
        <w:t>t</w:t>
      </w:r>
      <w:r>
        <w:rPr>
          <w:spacing w:val="1"/>
        </w:rPr>
        <w:t>h</w:t>
      </w:r>
      <w:r>
        <w:t>in</w:t>
      </w:r>
      <w:r>
        <w:rPr>
          <w:spacing w:val="-6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a</w:t>
      </w:r>
      <w:r>
        <w:t>le</w:t>
      </w:r>
      <w:r>
        <w:rPr>
          <w:spacing w:val="-1"/>
        </w:rPr>
        <w:t>n</w:t>
      </w:r>
      <w:r>
        <w:rPr>
          <w:spacing w:val="1"/>
        </w:rPr>
        <w:t>d</w:t>
      </w:r>
      <w:r>
        <w:t>ar</w:t>
      </w:r>
      <w:r>
        <w:rPr>
          <w:spacing w:val="-8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</w:t>
      </w:r>
      <w:r>
        <w:rPr>
          <w:spacing w:val="1"/>
        </w:rPr>
        <w:t>n</w:t>
      </w:r>
      <w:r>
        <w:t>th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f</w:t>
      </w:r>
      <w:r>
        <w:t>ter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tice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t>i</w:t>
      </w:r>
      <w:r>
        <w:rPr>
          <w:spacing w:val="1"/>
        </w:rPr>
        <w:t>v</w:t>
      </w:r>
      <w:r>
        <w:t>en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rs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fro</w:t>
      </w:r>
      <w:r>
        <w:t>m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h</w:t>
      </w:r>
      <w:r>
        <w:rPr>
          <w:spacing w:val="1"/>
        </w:rPr>
        <w:t>o</w:t>
      </w:r>
      <w:r>
        <w:t>m 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</w:t>
      </w:r>
      <w:r>
        <w:rPr>
          <w:spacing w:val="1"/>
        </w:rPr>
        <w:t>n</w:t>
      </w:r>
      <w:r>
        <w:t>ies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du</w:t>
      </w:r>
      <w:r>
        <w:t>e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ch</w:t>
      </w:r>
      <w:r>
        <w:rPr>
          <w:spacing w:val="1"/>
        </w:rPr>
        <w:t xml:space="preserve"> good</w:t>
      </w:r>
      <w:r>
        <w:t>s a</w:t>
      </w:r>
      <w:r>
        <w:rPr>
          <w:spacing w:val="1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t>ei</w:t>
      </w:r>
      <w:r>
        <w:rPr>
          <w:spacing w:val="1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etai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d</w:t>
      </w:r>
      <w:r>
        <w:t>,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>y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l</w:t>
      </w:r>
      <w:r>
        <w:rPr>
          <w:spacing w:val="1"/>
        </w:rPr>
        <w:t>d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 xml:space="preserve">ed </w:t>
      </w:r>
      <w:r>
        <w:rPr>
          <w:spacing w:val="-1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rPr>
          <w:spacing w:val="11"/>
        </w:rP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wi</w:t>
      </w:r>
      <w:r>
        <w:rPr>
          <w:spacing w:val="-1"/>
        </w:rPr>
        <w:t>s</w:t>
      </w:r>
      <w:r>
        <w:t>e at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s</w:t>
      </w:r>
      <w:r>
        <w:rPr>
          <w:spacing w:val="1"/>
        </w:rPr>
        <w:t>o</w:t>
      </w:r>
      <w:r>
        <w:t>le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eti</w:t>
      </w:r>
      <w:r>
        <w:rPr>
          <w:spacing w:val="1"/>
        </w:rPr>
        <w:t>o</w:t>
      </w:r>
      <w:r>
        <w:t>n</w:t>
      </w:r>
      <w:r>
        <w:rPr>
          <w:spacing w:val="1"/>
        </w:rPr>
        <w:t xml:space="preserve"> o</w:t>
      </w:r>
      <w:r>
        <w:t>f</w:t>
      </w:r>
      <w:r>
        <w:rPr>
          <w:spacing w:val="9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rPr>
          <w:spacing w:val="-2"/>
        </w:rPr>
        <w:t>a</w:t>
      </w:r>
      <w:r>
        <w:rPr>
          <w:spacing w:val="-1"/>
        </w:rPr>
        <w:t>n</w:t>
      </w:r>
      <w:r>
        <w:t>y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xp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et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t>e</w:t>
      </w:r>
      <w:r>
        <w:rPr>
          <w:spacing w:val="1"/>
        </w:rPr>
        <w:t>d</w:t>
      </w:r>
      <w:r>
        <w:t>s if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t>e a</w:t>
      </w:r>
      <w:r>
        <w:rPr>
          <w:spacing w:val="1"/>
        </w:rPr>
        <w:t>pp</w:t>
      </w:r>
      <w:r>
        <w:t>lied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o</w:t>
      </w:r>
      <w:r>
        <w:t>wa</w:t>
      </w:r>
      <w:r>
        <w:rPr>
          <w:spacing w:val="-1"/>
        </w:rPr>
        <w:t>r</w:t>
      </w:r>
      <w:r>
        <w:rPr>
          <w:spacing w:val="1"/>
        </w:rPr>
        <w:t>d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ati</w:t>
      </w:r>
      <w:r>
        <w:rPr>
          <w:spacing w:val="-1"/>
        </w:rPr>
        <w:t>s</w:t>
      </w:r>
      <w:r>
        <w:rPr>
          <w:spacing w:val="1"/>
        </w:rPr>
        <w:t>f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2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ch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nd</w:t>
      </w:r>
      <w:r>
        <w:rPr>
          <w:spacing w:val="-2"/>
        </w:rPr>
        <w:t>e</w:t>
      </w:r>
      <w:r>
        <w:rPr>
          <w:spacing w:val="1"/>
        </w:rPr>
        <w:t>b</w:t>
      </w:r>
      <w:r>
        <w:t>te</w:t>
      </w:r>
      <w:r>
        <w:rPr>
          <w:spacing w:val="1"/>
        </w:rPr>
        <w:t>dn</w:t>
      </w:r>
      <w:r>
        <w:t>es</w:t>
      </w:r>
      <w:r>
        <w:rPr>
          <w:spacing w:val="-1"/>
        </w:rPr>
        <w:t>s</w:t>
      </w:r>
      <w:r>
        <w:t>.</w:t>
      </w:r>
    </w:p>
    <w:p w14:paraId="22FA8453" w14:textId="77777777" w:rsidR="00CC3922" w:rsidRDefault="00CC3922">
      <w:pPr>
        <w:spacing w:before="11" w:line="220" w:lineRule="exact"/>
        <w:rPr>
          <w:sz w:val="22"/>
          <w:szCs w:val="22"/>
        </w:rPr>
      </w:pPr>
    </w:p>
    <w:p w14:paraId="7FB33C6A" w14:textId="77777777" w:rsidR="00CC3922" w:rsidRDefault="00000000">
      <w:pPr>
        <w:tabs>
          <w:tab w:val="left" w:pos="640"/>
        </w:tabs>
        <w:ind w:left="640" w:right="87" w:hanging="540"/>
        <w:jc w:val="both"/>
      </w:pPr>
      <w:r>
        <w:rPr>
          <w:spacing w:val="1"/>
        </w:rPr>
        <w:t>24</w:t>
      </w:r>
      <w:r>
        <w:t>.</w:t>
      </w:r>
      <w:r>
        <w:tab/>
      </w:r>
      <w:r>
        <w:rPr>
          <w:spacing w:val="1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dd</w:t>
      </w:r>
      <w:r>
        <w:t>ition</w:t>
      </w:r>
      <w:r>
        <w:rPr>
          <w:spacing w:val="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3"/>
        </w:rPr>
        <w:t xml:space="preserve"> </w:t>
      </w:r>
      <w:r>
        <w:t>wit</w:t>
      </w:r>
      <w:r>
        <w:rPr>
          <w:spacing w:val="1"/>
        </w:rPr>
        <w:t>hou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pr</w:t>
      </w:r>
      <w:r>
        <w:rPr>
          <w:spacing w:val="-2"/>
        </w:rPr>
        <w:t>e</w:t>
      </w:r>
      <w:r>
        <w:t>j</w:t>
      </w:r>
      <w:r>
        <w:rPr>
          <w:spacing w:val="1"/>
        </w:rPr>
        <w:t>ud</w:t>
      </w:r>
      <w:r>
        <w:t>ice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for</w:t>
      </w:r>
      <w:r>
        <w:rPr>
          <w:spacing w:val="-2"/>
        </w:rPr>
        <w:t>e</w:t>
      </w:r>
      <w:r>
        <w:rPr>
          <w:spacing w:val="1"/>
        </w:rPr>
        <w:t>go</w:t>
      </w:r>
      <w:r>
        <w:t>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itio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er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nd</w:t>
      </w:r>
      <w:r>
        <w:t>e</w:t>
      </w:r>
      <w:r>
        <w:rPr>
          <w:spacing w:val="1"/>
        </w:rPr>
        <w:t>r</w:t>
      </w:r>
      <w:r>
        <w:t>ta</w:t>
      </w:r>
      <w:r>
        <w:rPr>
          <w:spacing w:val="1"/>
        </w:rPr>
        <w:t>k</w:t>
      </w:r>
      <w:r>
        <w:t>es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5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3"/>
        </w:rPr>
        <w:t xml:space="preserve"> </w:t>
      </w:r>
      <w:r>
        <w:t>in a</w:t>
      </w:r>
      <w:r>
        <w:rPr>
          <w:spacing w:val="1"/>
        </w:rPr>
        <w:t>n</w:t>
      </w:r>
      <w:r>
        <w:t>y</w:t>
      </w:r>
      <w:r>
        <w:rPr>
          <w:spacing w:val="5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1"/>
        </w:rPr>
        <w:t>mn</w:t>
      </w:r>
      <w:r>
        <w:t>i</w:t>
      </w:r>
      <w:r>
        <w:rPr>
          <w:spacing w:val="-2"/>
        </w:rPr>
        <w:t>f</w:t>
      </w:r>
      <w:r>
        <w:t>y 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g</w:t>
      </w:r>
      <w:r>
        <w:t>ai</w:t>
      </w:r>
      <w:r>
        <w:rPr>
          <w:spacing w:val="1"/>
        </w:rPr>
        <w:t>n</w:t>
      </w:r>
      <w:r>
        <w:rPr>
          <w:spacing w:val="-1"/>
        </w:rPr>
        <w:t>s</w:t>
      </w:r>
      <w:r>
        <w:t>t</w:t>
      </w:r>
      <w:r>
        <w:rPr>
          <w:spacing w:val="1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lia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ies w</w:t>
      </w:r>
      <w:r>
        <w:rPr>
          <w:spacing w:val="-1"/>
        </w:rPr>
        <w:t>h</w:t>
      </w:r>
      <w:r>
        <w:t>atsoe</w:t>
      </w:r>
      <w:r>
        <w:rPr>
          <w:spacing w:val="1"/>
        </w:rPr>
        <w:t>v</w:t>
      </w:r>
      <w:r>
        <w:t>er</w:t>
      </w:r>
      <w:r>
        <w:rPr>
          <w:spacing w:val="-1"/>
        </w:rPr>
        <w:t xml:space="preserve"> s</w:t>
      </w:r>
      <w:r>
        <w:rPr>
          <w:spacing w:val="1"/>
        </w:rPr>
        <w:t>uff</w:t>
      </w:r>
      <w:r>
        <w:rPr>
          <w:spacing w:val="-2"/>
        </w:rPr>
        <w:t>e</w:t>
      </w:r>
      <w:r>
        <w:rPr>
          <w:spacing w:val="1"/>
        </w:rPr>
        <w:t>r</w:t>
      </w:r>
      <w:r>
        <w:t>ed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>n</w:t>
      </w:r>
      <w:r>
        <w:t>c</w:t>
      </w:r>
      <w:r>
        <w:rPr>
          <w:spacing w:val="1"/>
        </w:rPr>
        <w:t>u</w:t>
      </w:r>
      <w:r>
        <w:rPr>
          <w:spacing w:val="-2"/>
        </w:rPr>
        <w:t>r</w:t>
      </w:r>
      <w:r>
        <w:rPr>
          <w:spacing w:val="1"/>
        </w:rPr>
        <w:t>r</w:t>
      </w:r>
      <w:r>
        <w:t>ed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rPr>
          <w:spacing w:val="-2"/>
        </w:rPr>
        <w:t>a</w:t>
      </w:r>
      <w:r>
        <w:rPr>
          <w:spacing w:val="1"/>
        </w:rPr>
        <w:t>n</w:t>
      </w:r>
      <w:r>
        <w:t>y a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ire</w:t>
      </w:r>
      <w:r>
        <w:rPr>
          <w:spacing w:val="1"/>
        </w:rPr>
        <w:t>c</w:t>
      </w:r>
      <w:r>
        <w:t>tly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t>i</w:t>
      </w:r>
      <w:r>
        <w:rPr>
          <w:spacing w:val="1"/>
        </w:rPr>
        <w:t>nd</w:t>
      </w:r>
      <w:r>
        <w:t>ire</w:t>
      </w:r>
      <w:r>
        <w:rPr>
          <w:spacing w:val="1"/>
        </w:rPr>
        <w:t>c</w:t>
      </w:r>
      <w:r>
        <w:t>t</w:t>
      </w:r>
      <w:r>
        <w:rPr>
          <w:spacing w:val="-3"/>
        </w:rPr>
        <w:t>l</w:t>
      </w:r>
      <w:r>
        <w:t>y</w:t>
      </w:r>
      <w:r>
        <w:rPr>
          <w:spacing w:val="3"/>
        </w:rPr>
        <w:t xml:space="preserve"> </w:t>
      </w:r>
      <w:r>
        <w:rPr>
          <w:spacing w:val="1"/>
        </w:rPr>
        <w:t>fro</w:t>
      </w:r>
      <w:r>
        <w:t>m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nn</w:t>
      </w:r>
      <w:r>
        <w:t>e</w:t>
      </w:r>
      <w:r>
        <w:rPr>
          <w:spacing w:val="1"/>
        </w:rPr>
        <w:t>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7"/>
        </w:rPr>
        <w:t xml:space="preserve"> </w:t>
      </w:r>
      <w:r>
        <w:rPr>
          <w:spacing w:val="9"/>
        </w:rP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</w:t>
      </w:r>
      <w:r>
        <w:rPr>
          <w:spacing w:val="1"/>
        </w:rPr>
        <w:t>r’</w:t>
      </w:r>
      <w:r>
        <w:t>s i</w:t>
      </w:r>
      <w:r>
        <w:rPr>
          <w:spacing w:val="1"/>
        </w:rPr>
        <w:t>n</w:t>
      </w:r>
      <w:r>
        <w:rPr>
          <w:spacing w:val="-1"/>
        </w:rPr>
        <w:t>s</w:t>
      </w:r>
      <w:r>
        <w:t>tr</w:t>
      </w:r>
      <w:r>
        <w:rPr>
          <w:spacing w:val="1"/>
        </w:rPr>
        <w:t>u</w:t>
      </w:r>
      <w:r>
        <w:t>ct</w:t>
      </w:r>
      <w:r>
        <w:rPr>
          <w:spacing w:val="2"/>
        </w:rPr>
        <w:t>i</w:t>
      </w:r>
      <w:r>
        <w:rPr>
          <w:spacing w:val="1"/>
        </w:rPr>
        <w:t>on</w:t>
      </w:r>
      <w:r>
        <w:t>s a</w:t>
      </w:r>
      <w:r>
        <w:rPr>
          <w:spacing w:val="1"/>
        </w:rPr>
        <w:t>nd</w:t>
      </w:r>
      <w:r>
        <w:t>/</w:t>
      </w:r>
      <w:r>
        <w:rPr>
          <w:spacing w:val="1"/>
        </w:rPr>
        <w:t>o</w:t>
      </w:r>
      <w:r>
        <w:t>r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 i</w:t>
      </w:r>
      <w:r>
        <w:rPr>
          <w:spacing w:val="1"/>
        </w:rPr>
        <w:t>mp</w:t>
      </w:r>
      <w:r>
        <w:t>le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tati</w:t>
      </w:r>
      <w:r>
        <w:rPr>
          <w:spacing w:val="1"/>
        </w:rPr>
        <w:t>o</w:t>
      </w:r>
      <w:r>
        <w:t>n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s</w:t>
      </w:r>
      <w:r>
        <w:t>a</w:t>
      </w:r>
      <w:r>
        <w:rPr>
          <w:spacing w:val="1"/>
        </w:rPr>
        <w:t>m</w:t>
      </w:r>
      <w:r>
        <w:t>e.</w:t>
      </w:r>
    </w:p>
    <w:p w14:paraId="1A21ADAA" w14:textId="77777777" w:rsidR="00CC3922" w:rsidRDefault="00CC3922">
      <w:pPr>
        <w:spacing w:before="8" w:line="220" w:lineRule="exact"/>
        <w:rPr>
          <w:sz w:val="22"/>
          <w:szCs w:val="22"/>
        </w:rPr>
      </w:pPr>
    </w:p>
    <w:p w14:paraId="19100FAD" w14:textId="77777777" w:rsidR="00CC3922" w:rsidRDefault="00000000">
      <w:pPr>
        <w:tabs>
          <w:tab w:val="left" w:pos="640"/>
        </w:tabs>
        <w:ind w:left="640" w:right="83" w:hanging="540"/>
        <w:jc w:val="both"/>
      </w:pPr>
      <w:r>
        <w:rPr>
          <w:spacing w:val="1"/>
        </w:rPr>
        <w:t>25</w:t>
      </w:r>
      <w:r>
        <w:t>.</w:t>
      </w:r>
      <w:r>
        <w:tab/>
      </w:r>
      <w:r>
        <w:rPr>
          <w:spacing w:val="-1"/>
        </w:rPr>
        <w:t>W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5"/>
        </w:rPr>
        <w:t xml:space="preserve"> </w:t>
      </w:r>
      <w:r>
        <w:t>lia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y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t>es</w:t>
      </w:r>
      <w:r>
        <w:rPr>
          <w:spacing w:val="5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2"/>
        </w:rPr>
        <w:t>r</w:t>
      </w:r>
      <w:r>
        <w:t>es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6"/>
        </w:rPr>
        <w:t xml:space="preserve"> </w:t>
      </w:r>
      <w:r>
        <w:t>clai</w:t>
      </w:r>
      <w:r>
        <w:rPr>
          <w:spacing w:val="1"/>
        </w:rPr>
        <w:t>m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e</w:t>
      </w:r>
      <w:r>
        <w:rPr>
          <w:spacing w:val="1"/>
        </w:rPr>
        <w:t>n</w:t>
      </w:r>
      <w:r>
        <w:t>e</w:t>
      </w:r>
      <w:r>
        <w:rPr>
          <w:spacing w:val="1"/>
        </w:rPr>
        <w:t>r</w:t>
      </w:r>
      <w:r>
        <w:t>al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v</w:t>
      </w:r>
      <w:r>
        <w:t>e</w:t>
      </w:r>
      <w:r>
        <w:rPr>
          <w:spacing w:val="-1"/>
        </w:rPr>
        <w:t>r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/</w:t>
      </w:r>
      <w:r>
        <w:rPr>
          <w:spacing w:val="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al</w:t>
      </w:r>
      <w:r>
        <w:rPr>
          <w:spacing w:val="1"/>
        </w:rPr>
        <w:t>v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2"/>
        </w:rPr>
        <w:t>t</w:t>
      </w:r>
      <w:r>
        <w:rPr>
          <w:spacing w:val="1"/>
        </w:rPr>
        <w:t>ur</w:t>
      </w:r>
      <w:r>
        <w:t>e,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er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 xml:space="preserve">all </w:t>
      </w:r>
      <w:r>
        <w:rPr>
          <w:spacing w:val="1"/>
        </w:rPr>
        <w:t>b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fu</w:t>
      </w:r>
      <w:r>
        <w:t>lly</w:t>
      </w:r>
      <w:r>
        <w:rPr>
          <w:spacing w:val="-1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1"/>
        </w:rPr>
        <w:t xml:space="preserve"> </w:t>
      </w:r>
      <w:r>
        <w:t>lia</w:t>
      </w:r>
      <w:r>
        <w:rPr>
          <w:spacing w:val="1"/>
        </w:rPr>
        <w:t>b</w:t>
      </w:r>
      <w:r>
        <w:t>le</w:t>
      </w:r>
      <w:r>
        <w:rPr>
          <w:spacing w:val="-1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-13"/>
        </w:rPr>
        <w:t xml:space="preserve"> </w:t>
      </w:r>
      <w:r>
        <w:t>i</w:t>
      </w:r>
      <w:r>
        <w:rPr>
          <w:spacing w:val="1"/>
        </w:rPr>
        <w:t>nd</w:t>
      </w:r>
      <w:r>
        <w:rPr>
          <w:spacing w:val="-2"/>
        </w:rPr>
        <w:t>e</w:t>
      </w:r>
      <w:r>
        <w:rPr>
          <w:spacing w:val="1"/>
        </w:rPr>
        <w:t>mn</w:t>
      </w:r>
      <w:r>
        <w:t>ify</w:t>
      </w:r>
      <w:r>
        <w:rPr>
          <w:spacing w:val="-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nd</w:t>
      </w:r>
      <w:r>
        <w:t>,</w:t>
      </w:r>
      <w:r>
        <w:rPr>
          <w:spacing w:val="-1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su</w:t>
      </w:r>
      <w:r>
        <w:t>ch</w:t>
      </w:r>
      <w:r>
        <w:rPr>
          <w:spacing w:val="-12"/>
        </w:rPr>
        <w:t xml:space="preserve"> </w:t>
      </w:r>
      <w:r>
        <w:t>e</w:t>
      </w:r>
      <w:r>
        <w:rPr>
          <w:spacing w:val="1"/>
        </w:rPr>
        <w:t>v</w:t>
      </w:r>
      <w:r>
        <w:t>e</w:t>
      </w:r>
      <w:r>
        <w:rPr>
          <w:spacing w:val="1"/>
        </w:rPr>
        <w:t>n</w:t>
      </w:r>
      <w:r>
        <w:t>t,</w:t>
      </w:r>
      <w:r>
        <w:rPr>
          <w:spacing w:val="-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er</w:t>
      </w:r>
      <w:r>
        <w:rPr>
          <w:spacing w:val="-1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-13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omp</w:t>
      </w:r>
      <w:r>
        <w:t>tly</w:t>
      </w:r>
      <w:r>
        <w:rPr>
          <w:spacing w:val="-1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rov</w:t>
      </w:r>
      <w:r>
        <w:t>i</w:t>
      </w:r>
      <w:r>
        <w:rPr>
          <w:spacing w:val="1"/>
        </w:rPr>
        <w:t>d</w:t>
      </w:r>
      <w:r>
        <w:t xml:space="preserve">e </w:t>
      </w:r>
      <w:r>
        <w:rPr>
          <w:spacing w:val="-1"/>
        </w:rPr>
        <w:t>s</w:t>
      </w:r>
      <w:r>
        <w:t>e</w:t>
      </w:r>
      <w:r>
        <w:rPr>
          <w:spacing w:val="1"/>
        </w:rPr>
        <w:t>cur</w:t>
      </w:r>
      <w:r>
        <w:t>ity</w:t>
      </w:r>
      <w:r>
        <w:rPr>
          <w:spacing w:val="3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rPr>
          <w:spacing w:val="-2"/>
        </w:rPr>
        <w:t>a</w:t>
      </w:r>
      <w:r>
        <w:rPr>
          <w:spacing w:val="1"/>
        </w:rPr>
        <w:t>n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ty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esig</w:t>
      </w:r>
      <w:r>
        <w:rPr>
          <w:spacing w:val="1"/>
        </w:rPr>
        <w:t>n</w:t>
      </w:r>
      <w:r>
        <w:t xml:space="preserve">ated </w:t>
      </w:r>
      <w:r>
        <w:rPr>
          <w:spacing w:val="1"/>
        </w:rPr>
        <w:t>b</w:t>
      </w:r>
      <w:r>
        <w:t>y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rPr>
          <w:spacing w:val="-2"/>
        </w:rPr>
        <w:t>a</w:t>
      </w:r>
      <w:r>
        <w:rPr>
          <w:spacing w:val="1"/>
        </w:rPr>
        <w:t>n</w:t>
      </w:r>
      <w:r>
        <w:t>y</w:t>
      </w:r>
      <w:r>
        <w:rPr>
          <w:spacing w:val="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t>m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1"/>
        </w:rPr>
        <w:t>c</w:t>
      </w:r>
      <w:r>
        <w:t>e</w:t>
      </w:r>
      <w:r>
        <w:rPr>
          <w:spacing w:val="1"/>
        </w:rPr>
        <w:t>p</w:t>
      </w:r>
      <w:r>
        <w:t>ta</w:t>
      </w:r>
      <w:r>
        <w:rPr>
          <w:spacing w:val="1"/>
        </w:rPr>
        <w:t>b</w:t>
      </w:r>
      <w:r>
        <w:t>le</w:t>
      </w:r>
      <w:r>
        <w:rPr>
          <w:spacing w:val="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1"/>
        </w:rPr>
        <w:t>ny</w:t>
      </w:r>
      <w:r>
        <w:t>.</w:t>
      </w:r>
    </w:p>
    <w:p w14:paraId="18362D2D" w14:textId="77777777" w:rsidR="00CC3922" w:rsidRDefault="00CC3922">
      <w:pPr>
        <w:spacing w:before="8" w:line="220" w:lineRule="exact"/>
        <w:rPr>
          <w:sz w:val="22"/>
          <w:szCs w:val="22"/>
        </w:rPr>
      </w:pPr>
    </w:p>
    <w:p w14:paraId="716FDC34" w14:textId="77777777" w:rsidR="00CC3922" w:rsidRDefault="00000000">
      <w:pPr>
        <w:tabs>
          <w:tab w:val="left" w:pos="640"/>
        </w:tabs>
        <w:ind w:left="640" w:right="85" w:hanging="540"/>
        <w:jc w:val="both"/>
      </w:pPr>
      <w:r>
        <w:rPr>
          <w:spacing w:val="1"/>
        </w:rPr>
        <w:t>26</w:t>
      </w:r>
      <w:r>
        <w:t>.</w:t>
      </w:r>
      <w:r>
        <w:tab/>
      </w:r>
      <w:r>
        <w:rPr>
          <w:spacing w:val="1"/>
        </w:rPr>
        <w:t>(</w:t>
      </w:r>
      <w:r>
        <w:t>i)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i</w:t>
      </w:r>
      <w:r>
        <w:rPr>
          <w:spacing w:val="1"/>
        </w:rPr>
        <w:t>p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2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>b</w:t>
      </w:r>
      <w:r>
        <w:t>ject</w:t>
      </w:r>
      <w:r>
        <w:rPr>
          <w:spacing w:val="1"/>
        </w:rPr>
        <w:t>e</w:t>
      </w:r>
      <w:r>
        <w:t>d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ire</w:t>
      </w:r>
      <w:r>
        <w:rPr>
          <w:spacing w:val="1"/>
        </w:rPr>
        <w:t>c</w:t>
      </w:r>
      <w:r>
        <w:t>t</w:t>
      </w:r>
      <w:r>
        <w:rPr>
          <w:spacing w:val="-12"/>
        </w:rPr>
        <w:t xml:space="preserve"> </w:t>
      </w:r>
      <w:r>
        <w:rPr>
          <w:spacing w:val="1"/>
        </w:rPr>
        <w:t>r</w:t>
      </w:r>
      <w:r>
        <w:t>el</w:t>
      </w:r>
      <w:r>
        <w:rPr>
          <w:spacing w:val="-2"/>
        </w:rPr>
        <w:t>e</w:t>
      </w:r>
      <w:r>
        <w:t>ase</w:t>
      </w:r>
      <w:r>
        <w:rPr>
          <w:spacing w:val="-10"/>
        </w:rPr>
        <w:t xml:space="preserve"> </w:t>
      </w:r>
      <w:r>
        <w:t>wit</w:t>
      </w:r>
      <w:r>
        <w:rPr>
          <w:spacing w:val="1"/>
        </w:rPr>
        <w:t>hou</w:t>
      </w:r>
      <w:r>
        <w:t>t</w:t>
      </w:r>
      <w:r>
        <w:rPr>
          <w:spacing w:val="-11"/>
        </w:rPr>
        <w:t xml:space="preserve"> </w:t>
      </w:r>
      <w:r>
        <w:t>e</w:t>
      </w:r>
      <w:r>
        <w:rPr>
          <w:spacing w:val="1"/>
        </w:rPr>
        <w:t>x</w:t>
      </w:r>
      <w:r>
        <w:t>a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1"/>
        </w:rPr>
        <w:t>n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1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s</w:t>
      </w:r>
      <w:r>
        <w:rPr>
          <w:spacing w:val="-12"/>
        </w:rPr>
        <w:t xml:space="preserve"> </w:t>
      </w:r>
      <w:r>
        <w:t>a</w:t>
      </w:r>
      <w:r>
        <w:rPr>
          <w:spacing w:val="1"/>
        </w:rPr>
        <w:t>nd</w:t>
      </w:r>
      <w:r>
        <w:rPr>
          <w:spacing w:val="-3"/>
        </w:rPr>
        <w:t>/</w:t>
      </w:r>
      <w:r>
        <w:rPr>
          <w:spacing w:val="1"/>
        </w:rPr>
        <w:t>o</w:t>
      </w:r>
      <w:r>
        <w:t xml:space="preserve">r </w:t>
      </w:r>
      <w:r>
        <w:rPr>
          <w:spacing w:val="1"/>
        </w:rPr>
        <w:t>on</w:t>
      </w:r>
      <w:r>
        <w:t>ly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i</w:t>
      </w:r>
      <w:r>
        <w:rPr>
          <w:spacing w:val="1"/>
        </w:rPr>
        <w:t>pm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ar</w:t>
      </w:r>
      <w:r>
        <w:t>t</w:t>
      </w:r>
      <w:r>
        <w:rPr>
          <w:spacing w:val="-1"/>
        </w:rPr>
        <w:t>o</w:t>
      </w:r>
      <w:r>
        <w:rPr>
          <w:spacing w:val="1"/>
        </w:rPr>
        <w:t>n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on</w:t>
      </w:r>
      <w:r>
        <w:t>ly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t>ed</w:t>
      </w:r>
      <w:r>
        <w:rPr>
          <w:spacing w:val="6"/>
        </w:rPr>
        <w:t xml:space="preserve"> </w:t>
      </w:r>
      <w:r>
        <w:t>at</w:t>
      </w:r>
      <w:r>
        <w:rPr>
          <w:spacing w:val="8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1"/>
        </w:rPr>
        <w:t>s</w:t>
      </w:r>
      <w:r>
        <w:t>i</w:t>
      </w:r>
      <w:r>
        <w:rPr>
          <w:spacing w:val="-1"/>
        </w:rPr>
        <w:t>g</w:t>
      </w:r>
      <w:r>
        <w:rPr>
          <w:spacing w:val="1"/>
        </w:rPr>
        <w:t>n</w:t>
      </w:r>
      <w:r>
        <w:t>e</w:t>
      </w:r>
      <w:r>
        <w:rPr>
          <w:spacing w:val="1"/>
        </w:rPr>
        <w:t>e’</w:t>
      </w:r>
      <w:r>
        <w:t xml:space="preserve">s 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esig</w:t>
      </w:r>
      <w:r>
        <w:rPr>
          <w:spacing w:val="1"/>
        </w:rPr>
        <w:t>n</w:t>
      </w:r>
      <w:r>
        <w:t>ated</w:t>
      </w:r>
      <w:r>
        <w:rPr>
          <w:spacing w:val="3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1"/>
        </w:rPr>
        <w:t>m</w:t>
      </w:r>
      <w:r>
        <w:t>i</w:t>
      </w:r>
      <w:r>
        <w:rPr>
          <w:spacing w:val="-1"/>
        </w:rPr>
        <w:t>s</w:t>
      </w:r>
      <w:r>
        <w:t>es,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</w:t>
      </w:r>
      <w:r>
        <w:rPr>
          <w:spacing w:val="-1"/>
        </w:rPr>
        <w:t>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6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5"/>
        </w:rPr>
        <w:t xml:space="preserve"> </w:t>
      </w:r>
      <w:r>
        <w:rPr>
          <w:spacing w:val="1"/>
        </w:rPr>
        <w:t>b</w:t>
      </w:r>
      <w:r>
        <w:t>e lia</w:t>
      </w:r>
      <w:r>
        <w:rPr>
          <w:spacing w:val="1"/>
        </w:rPr>
        <w:t>b</w:t>
      </w:r>
      <w:r>
        <w:t>le</w:t>
      </w:r>
      <w:r>
        <w:rPr>
          <w:spacing w:val="-4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>o</w:t>
      </w:r>
      <w:r>
        <w:rPr>
          <w:spacing w:val="-1"/>
        </w:rPr>
        <w:t>s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a</w:t>
      </w:r>
      <w:r>
        <w:rPr>
          <w:spacing w:val="1"/>
        </w:rPr>
        <w:t>m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c</w:t>
      </w:r>
      <w:r>
        <w:rPr>
          <w:spacing w:val="1"/>
        </w:rPr>
        <w:t>ov</w:t>
      </w:r>
      <w:r>
        <w:t>e</w:t>
      </w:r>
      <w:r>
        <w:rPr>
          <w:spacing w:val="1"/>
        </w:rPr>
        <w:t>r</w:t>
      </w:r>
      <w:r>
        <w:t>ed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1"/>
        </w:rPr>
        <w:t>r</w:t>
      </w:r>
      <w:r>
        <w:t>ei</w:t>
      </w:r>
      <w:r>
        <w:rPr>
          <w:spacing w:val="1"/>
        </w:rPr>
        <w:t>n</w:t>
      </w:r>
      <w:r>
        <w:t>.</w:t>
      </w:r>
    </w:p>
    <w:p w14:paraId="6B5FB451" w14:textId="77777777" w:rsidR="00CC3922" w:rsidRDefault="00CC3922">
      <w:pPr>
        <w:spacing w:before="11" w:line="220" w:lineRule="exact"/>
        <w:rPr>
          <w:sz w:val="22"/>
          <w:szCs w:val="22"/>
        </w:rPr>
      </w:pPr>
    </w:p>
    <w:p w14:paraId="51958A53" w14:textId="77777777" w:rsidR="00CC3922" w:rsidRDefault="00000000">
      <w:pPr>
        <w:ind w:left="640" w:right="90"/>
        <w:jc w:val="both"/>
      </w:pPr>
      <w:r>
        <w:rPr>
          <w:spacing w:val="1"/>
        </w:rPr>
        <w:t>(</w:t>
      </w:r>
      <w:r>
        <w:t>ii)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rPr>
          <w:spacing w:val="1"/>
        </w:rPr>
        <w:t>good</w:t>
      </w:r>
      <w:r>
        <w:t>s</w:t>
      </w:r>
      <w:r>
        <w:rPr>
          <w:spacing w:val="-12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c</w:t>
      </w:r>
      <w:r>
        <w:t>ei</w:t>
      </w:r>
      <w:r>
        <w:rPr>
          <w:spacing w:val="1"/>
        </w:rPr>
        <w:t>v</w:t>
      </w:r>
      <w:r>
        <w:t>ed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1"/>
        </w:rPr>
        <w:t>k</w:t>
      </w:r>
      <w:r>
        <w:rPr>
          <w:spacing w:val="1"/>
        </w:rPr>
        <w:t>no</w:t>
      </w:r>
      <w:r>
        <w:t>wle</w:t>
      </w:r>
      <w:r>
        <w:rPr>
          <w:spacing w:val="1"/>
        </w:rPr>
        <w:t>dg</w:t>
      </w:r>
      <w:r>
        <w:t>ed</w:t>
      </w:r>
      <w:r>
        <w:rPr>
          <w:spacing w:val="-20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er</w:t>
      </w:r>
      <w:r>
        <w:rPr>
          <w:spacing w:val="-14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em</w:t>
      </w:r>
      <w:r>
        <w:t>ed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a</w:t>
      </w:r>
      <w:r>
        <w:rPr>
          <w:spacing w:val="1"/>
        </w:rPr>
        <w:t>v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e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c</w:t>
      </w:r>
      <w:r>
        <w:t>ei</w:t>
      </w:r>
      <w:r>
        <w:rPr>
          <w:spacing w:val="1"/>
        </w:rPr>
        <w:t>v</w:t>
      </w:r>
      <w:r>
        <w:rPr>
          <w:spacing w:val="-2"/>
        </w:rPr>
        <w:t>e</w:t>
      </w:r>
      <w:r>
        <w:t>d</w:t>
      </w:r>
      <w:r>
        <w:rPr>
          <w:spacing w:val="-1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o</w:t>
      </w:r>
      <w:r>
        <w:rPr>
          <w:spacing w:val="1"/>
        </w:rPr>
        <w:t>o</w:t>
      </w:r>
      <w:r>
        <w:t>d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1"/>
        </w:rPr>
        <w:t>d</w:t>
      </w:r>
      <w:r>
        <w:rPr>
          <w:spacing w:val="-2"/>
        </w:rPr>
        <w:t>e</w:t>
      </w:r>
      <w:r>
        <w:t>r a</w:t>
      </w:r>
      <w:r>
        <w:rPr>
          <w:spacing w:val="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ond</w:t>
      </w:r>
      <w:r>
        <w:t>ition</w:t>
      </w:r>
      <w:r>
        <w:rPr>
          <w:spacing w:val="-9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t>less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tated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wi</w:t>
      </w:r>
      <w:r>
        <w:rPr>
          <w:spacing w:val="-1"/>
        </w:rPr>
        <w:t>s</w:t>
      </w:r>
      <w:r>
        <w:t>e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tic</w:t>
      </w:r>
      <w:r>
        <w:rPr>
          <w:spacing w:val="1"/>
        </w:rPr>
        <w:t>u</w:t>
      </w:r>
      <w:r>
        <w:t>la</w:t>
      </w:r>
      <w:r>
        <w:rPr>
          <w:spacing w:val="1"/>
        </w:rPr>
        <w:t>r</w:t>
      </w:r>
      <w:r>
        <w:t>s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1"/>
        </w:rPr>
        <w:t>n</w:t>
      </w:r>
      <w:r>
        <w:t>c</w:t>
      </w:r>
      <w:r>
        <w:rPr>
          <w:spacing w:val="1"/>
        </w:rPr>
        <w:t>y</w:t>
      </w:r>
      <w:r>
        <w:t>.</w:t>
      </w:r>
      <w:r>
        <w:rPr>
          <w:spacing w:val="-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-6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t>lia</w:t>
      </w:r>
      <w:r>
        <w:rPr>
          <w:spacing w:val="1"/>
        </w:rPr>
        <w:t>b</w:t>
      </w:r>
      <w:r>
        <w:t>le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 a</w:t>
      </w:r>
      <w:r>
        <w:rPr>
          <w:spacing w:val="1"/>
        </w:rPr>
        <w:t>n</w:t>
      </w:r>
      <w:r>
        <w:t>y</w:t>
      </w:r>
      <w:r>
        <w:rPr>
          <w:spacing w:val="3"/>
        </w:rPr>
        <w:t xml:space="preserve"> </w:t>
      </w:r>
      <w:r>
        <w:t>l</w:t>
      </w:r>
      <w:r>
        <w:rPr>
          <w:spacing w:val="1"/>
        </w:rPr>
        <w:t>o</w:t>
      </w:r>
      <w:r>
        <w:rPr>
          <w:spacing w:val="-1"/>
        </w:rPr>
        <w:t>s</w:t>
      </w:r>
      <w:r>
        <w:t>s</w:t>
      </w:r>
      <w:r>
        <w:rPr>
          <w:spacing w:val="1"/>
        </w:rPr>
        <w:t xml:space="preserve"> o</w:t>
      </w:r>
      <w:r>
        <w:t>r</w:t>
      </w:r>
      <w:r>
        <w:rPr>
          <w:spacing w:val="1"/>
        </w:rPr>
        <w:t xml:space="preserve"> d</w:t>
      </w:r>
      <w:r>
        <w:t>a</w:t>
      </w:r>
      <w:r>
        <w:rPr>
          <w:spacing w:val="1"/>
        </w:rPr>
        <w:t>m</w:t>
      </w:r>
      <w:r>
        <w:rPr>
          <w:spacing w:val="-2"/>
        </w:rPr>
        <w:t>a</w:t>
      </w:r>
      <w:r>
        <w:rPr>
          <w:spacing w:val="1"/>
        </w:rPr>
        <w:t>g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c</w:t>
      </w:r>
      <w:r>
        <w:rPr>
          <w:spacing w:val="1"/>
        </w:rPr>
        <w:t>ov</w:t>
      </w:r>
      <w:r>
        <w:t>e</w:t>
      </w:r>
      <w:r>
        <w:rPr>
          <w:spacing w:val="1"/>
        </w:rPr>
        <w:t>r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ub</w:t>
      </w:r>
      <w:r>
        <w:rPr>
          <w:spacing w:val="-1"/>
        </w:rPr>
        <w:t>s</w:t>
      </w:r>
      <w:r>
        <w:t>e</w:t>
      </w:r>
      <w:r>
        <w:rPr>
          <w:spacing w:val="1"/>
        </w:rPr>
        <w:t>qu</w:t>
      </w:r>
      <w:r>
        <w:rPr>
          <w:spacing w:val="-2"/>
        </w:rPr>
        <w:t>e</w:t>
      </w:r>
      <w:r>
        <w:rPr>
          <w:spacing w:val="1"/>
        </w:rPr>
        <w:t>n</w:t>
      </w:r>
      <w:r>
        <w:t>tly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t>ta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</w:t>
      </w:r>
      <w:r>
        <w:rPr>
          <w:spacing w:val="1"/>
        </w:rPr>
        <w:t>r’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ail</w:t>
      </w:r>
      <w:r>
        <w:rPr>
          <w:spacing w:val="1"/>
        </w:rPr>
        <w:t>ur</w:t>
      </w:r>
      <w:r>
        <w:t xml:space="preserve">e </w:t>
      </w:r>
      <w:r>
        <w:rPr>
          <w:spacing w:val="-3"/>
        </w:rPr>
        <w:t>t</w:t>
      </w:r>
      <w:r>
        <w:t>o</w:t>
      </w:r>
      <w:r>
        <w:rPr>
          <w:spacing w:val="4"/>
        </w:rPr>
        <w:t xml:space="preserve"> 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1"/>
        </w:rPr>
        <w:t>c</w:t>
      </w:r>
      <w:r>
        <w:t>k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on</w:t>
      </w:r>
      <w:r>
        <w:t>te</w:t>
      </w:r>
      <w:r>
        <w:rPr>
          <w:spacing w:val="1"/>
        </w:rPr>
        <w:t>n</w:t>
      </w:r>
      <w:r>
        <w:t xml:space="preserve">ts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g</w:t>
      </w:r>
      <w:r>
        <w:rPr>
          <w:spacing w:val="1"/>
        </w:rPr>
        <w:t>ood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</w:t>
      </w:r>
      <w:r>
        <w:t>ta</w:t>
      </w:r>
      <w:r>
        <w:rPr>
          <w:spacing w:val="1"/>
        </w:rPr>
        <w:t>k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eli</w:t>
      </w:r>
      <w:r>
        <w:rPr>
          <w:spacing w:val="1"/>
        </w:rPr>
        <w:t>v</w:t>
      </w:r>
      <w:r>
        <w:t>e</w:t>
      </w:r>
      <w:r>
        <w:rPr>
          <w:spacing w:val="-1"/>
        </w:rPr>
        <w:t>r</w:t>
      </w:r>
      <w:r>
        <w:rPr>
          <w:spacing w:val="1"/>
        </w:rPr>
        <w:t>y</w:t>
      </w:r>
      <w:r>
        <w:t>.</w:t>
      </w:r>
    </w:p>
    <w:p w14:paraId="70E87894" w14:textId="77777777" w:rsidR="00CC3922" w:rsidRDefault="00CC3922">
      <w:pPr>
        <w:spacing w:before="11" w:line="220" w:lineRule="exact"/>
        <w:rPr>
          <w:sz w:val="22"/>
          <w:szCs w:val="22"/>
        </w:rPr>
      </w:pPr>
    </w:p>
    <w:p w14:paraId="2166AB39" w14:textId="77777777" w:rsidR="00CC3922" w:rsidRDefault="00000000">
      <w:pPr>
        <w:tabs>
          <w:tab w:val="left" w:pos="640"/>
        </w:tabs>
        <w:ind w:left="640" w:right="89" w:hanging="540"/>
        <w:jc w:val="both"/>
      </w:pPr>
      <w:r>
        <w:rPr>
          <w:spacing w:val="1"/>
        </w:rPr>
        <w:t>27</w:t>
      </w:r>
      <w:r>
        <w:t>.</w:t>
      </w:r>
      <w:r>
        <w:tab/>
      </w: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1"/>
        </w:rPr>
        <w:t>b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gr</w:t>
      </w:r>
      <w:r>
        <w:t>e</w:t>
      </w:r>
      <w:r>
        <w:rPr>
          <w:spacing w:val="-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er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1"/>
        </w:rPr>
        <w:t>n</w:t>
      </w:r>
      <w:r>
        <w:rPr>
          <w:spacing w:val="-2"/>
        </w:rPr>
        <w:t>c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v</w:t>
      </w:r>
      <w:r>
        <w:rPr>
          <w:spacing w:val="1"/>
        </w:rPr>
        <w:t>o</w:t>
      </w:r>
      <w:r>
        <w:t>ices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no</w:t>
      </w:r>
      <w:r>
        <w:t>tified</w:t>
      </w:r>
      <w:r>
        <w:rPr>
          <w:spacing w:val="-7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r</w:t>
      </w:r>
      <w:r>
        <w:t>iting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1"/>
        </w:rPr>
        <w:t>n</w:t>
      </w:r>
      <w:r>
        <w:t>y wit</w:t>
      </w:r>
      <w:r>
        <w:rPr>
          <w:spacing w:val="1"/>
        </w:rPr>
        <w:t>h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v</w:t>
      </w:r>
      <w:r>
        <w:t>en</w:t>
      </w:r>
      <w:r>
        <w:rPr>
          <w:spacing w:val="3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7</w:t>
      </w:r>
      <w:r>
        <w:t>)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1"/>
        </w:rPr>
        <w:t>y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fr</w:t>
      </w:r>
      <w:r>
        <w:rPr>
          <w:spacing w:val="-1"/>
        </w:rPr>
        <w:t>o</w:t>
      </w:r>
      <w:r>
        <w:t>m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ate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vo</w:t>
      </w:r>
      <w:r>
        <w:t>ices,</w:t>
      </w:r>
      <w:r>
        <w:rPr>
          <w:spacing w:val="3"/>
        </w:rPr>
        <w:t xml:space="preserve"> </w:t>
      </w:r>
      <w:r>
        <w:rPr>
          <w:spacing w:val="1"/>
        </w:rPr>
        <w:t>f</w:t>
      </w:r>
      <w:r>
        <w:t>aili</w:t>
      </w:r>
      <w:r>
        <w:rPr>
          <w:spacing w:val="1"/>
        </w:rPr>
        <w:t>n</w:t>
      </w:r>
      <w:r>
        <w:t>g</w:t>
      </w:r>
      <w:r>
        <w:rPr>
          <w:spacing w:val="5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h</w:t>
      </w:r>
      <w:r>
        <w:t>ich</w:t>
      </w:r>
      <w:r>
        <w:rPr>
          <w:spacing w:val="5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ch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>nvo</w:t>
      </w:r>
      <w:r>
        <w:t>ices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d</w:t>
      </w:r>
      <w:r>
        <w:t>e</w:t>
      </w:r>
      <w:r>
        <w:rPr>
          <w:spacing w:val="1"/>
        </w:rPr>
        <w:t>em</w:t>
      </w:r>
      <w:r>
        <w:t>ed as c</w:t>
      </w:r>
      <w:r>
        <w:rPr>
          <w:spacing w:val="1"/>
        </w:rPr>
        <w:t>orr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p</w:t>
      </w:r>
      <w:r>
        <w:t>a</w:t>
      </w:r>
      <w:r>
        <w:rPr>
          <w:spacing w:val="1"/>
        </w:rPr>
        <w:t>y</w:t>
      </w:r>
      <w:r>
        <w:t>a</w:t>
      </w:r>
      <w:r>
        <w:rPr>
          <w:spacing w:val="1"/>
        </w:rPr>
        <w:t>b</w:t>
      </w:r>
      <w:r>
        <w:rPr>
          <w:spacing w:val="-3"/>
        </w:rPr>
        <w:t>l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ur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4"/>
        </w:rPr>
        <w:t xml:space="preserve"> </w:t>
      </w:r>
      <w:r>
        <w:rPr>
          <w:spacing w:val="-1"/>
        </w:rPr>
        <w:t>q</w:t>
      </w:r>
      <w:r>
        <w:rPr>
          <w:spacing w:val="1"/>
        </w:rPr>
        <w:t>u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r</w:t>
      </w:r>
      <w:r>
        <w:rPr>
          <w:spacing w:val="-2"/>
        </w:rPr>
        <w:t>e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1"/>
        </w:rPr>
        <w:t>r</w:t>
      </w:r>
      <w:r>
        <w:t xml:space="preserve">t </w:t>
      </w:r>
      <w:r>
        <w:rPr>
          <w:spacing w:val="1"/>
        </w:rPr>
        <w:t>o</w:t>
      </w:r>
      <w:r>
        <w:t>f</w:t>
      </w:r>
      <w:r>
        <w:rPr>
          <w:spacing w:val="1"/>
        </w:rPr>
        <w:t xml:space="preserve"> d</w:t>
      </w:r>
      <w:r>
        <w:t>i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e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1"/>
        </w:rPr>
        <w:t>n</w:t>
      </w:r>
      <w:r>
        <w:t>cy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f</w:t>
      </w:r>
      <w:r>
        <w:t>ter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x</w:t>
      </w:r>
      <w:r>
        <w:rPr>
          <w:spacing w:val="-1"/>
        </w:rPr>
        <w:t>p</w:t>
      </w:r>
      <w:r>
        <w:t>iry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ov</w:t>
      </w:r>
      <w:r>
        <w:t xml:space="preserve">e </w:t>
      </w:r>
      <w:r>
        <w:rPr>
          <w:spacing w:val="-1"/>
        </w:rPr>
        <w:t>s</w:t>
      </w:r>
      <w:r>
        <w:t>tated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o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te</w:t>
      </w:r>
      <w:r>
        <w:rPr>
          <w:spacing w:val="1"/>
        </w:rPr>
        <w:t>r</w:t>
      </w:r>
      <w:r>
        <w:t>tai</w:t>
      </w:r>
      <w:r>
        <w:rPr>
          <w:spacing w:val="-1"/>
        </w:rPr>
        <w:t>n</w:t>
      </w:r>
      <w:r>
        <w:t>ed</w:t>
      </w:r>
    </w:p>
    <w:p w14:paraId="7AC35B15" w14:textId="77777777" w:rsidR="00CC3922" w:rsidRDefault="00CC3922">
      <w:pPr>
        <w:spacing w:before="12" w:line="220" w:lineRule="exact"/>
        <w:rPr>
          <w:sz w:val="22"/>
          <w:szCs w:val="22"/>
        </w:rPr>
      </w:pPr>
    </w:p>
    <w:p w14:paraId="338A295E" w14:textId="77777777" w:rsidR="00CC3922" w:rsidRDefault="00000000">
      <w:pPr>
        <w:ind w:left="100"/>
      </w:pPr>
      <w:r>
        <w:rPr>
          <w:spacing w:val="1"/>
        </w:rPr>
        <w:t>28</w:t>
      </w:r>
      <w:r>
        <w:t xml:space="preserve">.    </w:t>
      </w:r>
      <w:r>
        <w:rPr>
          <w:spacing w:val="37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tice</w:t>
      </w:r>
      <w:r>
        <w:rPr>
          <w:spacing w:val="3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qu</w:t>
      </w:r>
      <w:r>
        <w:t>ired to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>n</w:t>
      </w:r>
      <w:r>
        <w:t>cl</w:t>
      </w:r>
      <w:r>
        <w:rPr>
          <w:spacing w:val="1"/>
        </w:rPr>
        <w:t>ud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3"/>
        </w:rPr>
        <w:t xml:space="preserve"> </w:t>
      </w:r>
      <w:r>
        <w:t>le</w:t>
      </w:r>
      <w:r>
        <w:rPr>
          <w:spacing w:val="1"/>
        </w:rPr>
        <w:t>g</w:t>
      </w:r>
      <w:r>
        <w:t>al</w:t>
      </w:r>
      <w:r>
        <w:rPr>
          <w:spacing w:val="1"/>
        </w:rPr>
        <w:t xml:space="preserve"> p</w:t>
      </w:r>
      <w:r>
        <w:rPr>
          <w:spacing w:val="-2"/>
        </w:rPr>
        <w:t>r</w:t>
      </w:r>
      <w:r>
        <w:rPr>
          <w:spacing w:val="1"/>
        </w:rPr>
        <w:t>o</w:t>
      </w:r>
      <w:r>
        <w:t>c</w:t>
      </w:r>
      <w:r>
        <w:rPr>
          <w:spacing w:val="-2"/>
        </w:rPr>
        <w:t>e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1"/>
        </w:rPr>
        <w:t>ng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1"/>
        </w:rPr>
        <w:t xml:space="preserve"> b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6"/>
        </w:rPr>
        <w:t xml:space="preserve"> </w:t>
      </w:r>
      <w:r>
        <w:t>w</w:t>
      </w:r>
      <w:r>
        <w:rPr>
          <w:spacing w:val="-2"/>
        </w:rPr>
        <w:t>a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t>Pr</w:t>
      </w:r>
      <w:r>
        <w:rPr>
          <w:spacing w:val="-2"/>
        </w:rPr>
        <w:t>e</w:t>
      </w:r>
      <w:r>
        <w:rPr>
          <w:spacing w:val="1"/>
        </w:rPr>
        <w:t>p</w:t>
      </w:r>
      <w:r>
        <w:t>aid</w:t>
      </w:r>
      <w:r>
        <w:rPr>
          <w:spacing w:val="3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g</w:t>
      </w:r>
      <w:r>
        <w:t>i</w:t>
      </w:r>
      <w:r>
        <w:rPr>
          <w:spacing w:val="-1"/>
        </w:rPr>
        <w:t>s</w:t>
      </w:r>
      <w:r>
        <w:t>te</w:t>
      </w:r>
      <w:r>
        <w:rPr>
          <w:spacing w:val="1"/>
        </w:rPr>
        <w:t>r</w:t>
      </w:r>
      <w:r>
        <w:t>ed</w:t>
      </w:r>
    </w:p>
    <w:p w14:paraId="5661D4FD" w14:textId="77777777" w:rsidR="00CC3922" w:rsidRDefault="00000000">
      <w:pPr>
        <w:ind w:left="640" w:right="3607"/>
        <w:jc w:val="both"/>
      </w:pPr>
      <w:r>
        <w:t>P</w:t>
      </w:r>
      <w:r>
        <w:rPr>
          <w:spacing w:val="1"/>
        </w:rPr>
        <w:t>o</w:t>
      </w:r>
      <w:r>
        <w:rPr>
          <w:spacing w:val="-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t</w:t>
      </w:r>
      <w:r>
        <w:rPr>
          <w:spacing w:val="1"/>
        </w:rPr>
        <w:t>h</w:t>
      </w:r>
      <w:r>
        <w:t>er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od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g</w:t>
      </w:r>
      <w:r>
        <w:rPr>
          <w:spacing w:val="1"/>
        </w:rPr>
        <w:t>r</w:t>
      </w:r>
      <w:r>
        <w:t>e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>r</w:t>
      </w:r>
      <w:r>
        <w:t>iting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etw</w:t>
      </w:r>
      <w:r>
        <w:rPr>
          <w:spacing w:val="1"/>
        </w:rPr>
        <w:t>e</w:t>
      </w:r>
      <w:r>
        <w:t>en</w:t>
      </w:r>
      <w:r>
        <w:rPr>
          <w:spacing w:val="-8"/>
        </w:rPr>
        <w:t xml:space="preserve"> </w:t>
      </w:r>
      <w:r>
        <w:rPr>
          <w:spacing w:val="1"/>
        </w:rPr>
        <w:t>bo</w:t>
      </w:r>
      <w:r>
        <w:t>th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-3"/>
        </w:rPr>
        <w:t>i</w:t>
      </w:r>
      <w:r>
        <w:t>es</w:t>
      </w:r>
    </w:p>
    <w:p w14:paraId="0234BF96" w14:textId="77777777" w:rsidR="00CC3922" w:rsidRDefault="00CC3922">
      <w:pPr>
        <w:spacing w:line="200" w:lineRule="exact"/>
      </w:pPr>
    </w:p>
    <w:p w14:paraId="3CA69085" w14:textId="77777777" w:rsidR="00CC3922" w:rsidRDefault="00CC3922">
      <w:pPr>
        <w:spacing w:before="19" w:line="240" w:lineRule="exact"/>
        <w:rPr>
          <w:sz w:val="24"/>
          <w:szCs w:val="24"/>
        </w:rPr>
      </w:pPr>
    </w:p>
    <w:p w14:paraId="5D030C8B" w14:textId="77777777" w:rsidR="00CC3922" w:rsidRDefault="00000000">
      <w:pPr>
        <w:ind w:left="667" w:right="96" w:hanging="566"/>
        <w:jc w:val="both"/>
      </w:pPr>
      <w:r>
        <w:rPr>
          <w:spacing w:val="1"/>
        </w:rPr>
        <w:t>29</w:t>
      </w:r>
      <w:r>
        <w:t xml:space="preserve">.   </w:t>
      </w:r>
      <w:r>
        <w:rPr>
          <w:spacing w:val="4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 xml:space="preserve">t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omp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gr</w:t>
      </w:r>
      <w:r>
        <w:t>e</w:t>
      </w:r>
      <w:r>
        <w:rPr>
          <w:spacing w:val="1"/>
        </w:rPr>
        <w:t>em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etw</w:t>
      </w:r>
      <w:r>
        <w:rPr>
          <w:spacing w:val="1"/>
        </w:rPr>
        <w:t>e</w:t>
      </w:r>
      <w:r>
        <w:t>en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omp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er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6"/>
        </w:rPr>
        <w:t xml:space="preserve"> </w:t>
      </w:r>
      <w:r>
        <w:rPr>
          <w:spacing w:val="1"/>
        </w:rPr>
        <w:t>on</w:t>
      </w:r>
      <w:r>
        <w:t>ly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e te</w:t>
      </w:r>
      <w:r>
        <w:rPr>
          <w:spacing w:val="1"/>
        </w:rPr>
        <w:t>rm</w:t>
      </w:r>
      <w:r>
        <w:t>i</w:t>
      </w:r>
      <w:r>
        <w:rPr>
          <w:spacing w:val="1"/>
        </w:rPr>
        <w:t>n</w:t>
      </w:r>
      <w:r>
        <w:t>ated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eit</w:t>
      </w:r>
      <w:r>
        <w:rPr>
          <w:spacing w:val="1"/>
        </w:rPr>
        <w:t>h</w:t>
      </w:r>
      <w:r>
        <w:t>er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1"/>
        </w:rPr>
        <w:t>r</w:t>
      </w:r>
      <w:r>
        <w:t>ty</w:t>
      </w:r>
      <w:r>
        <w:rPr>
          <w:spacing w:val="-3"/>
        </w:rPr>
        <w:t xml:space="preserve"> </w:t>
      </w:r>
      <w:r>
        <w:rPr>
          <w:spacing w:val="1"/>
        </w:rPr>
        <w:t>g</w:t>
      </w:r>
      <w:r>
        <w:rPr>
          <w:spacing w:val="-3"/>
        </w:rP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3"/>
        </w:rPr>
        <w:t xml:space="preserve"> t</w:t>
      </w:r>
      <w:r>
        <w:rPr>
          <w:spacing w:val="1"/>
        </w:rPr>
        <w:t>h</w:t>
      </w:r>
      <w:r>
        <w:t>irty</w:t>
      </w:r>
      <w:r>
        <w:rPr>
          <w:spacing w:val="-3"/>
        </w:rPr>
        <w:t xml:space="preserve"> </w:t>
      </w:r>
      <w:r>
        <w:t>(</w:t>
      </w:r>
      <w:r>
        <w:rPr>
          <w:spacing w:val="1"/>
        </w:rPr>
        <w:t>30</w:t>
      </w:r>
      <w:r>
        <w:t>)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y</w:t>
      </w:r>
      <w:r>
        <w:t>s</w:t>
      </w:r>
      <w:r>
        <w:rPr>
          <w:spacing w:val="-7"/>
        </w:rPr>
        <w:t xml:space="preserve"> </w:t>
      </w:r>
      <w:r>
        <w:t>w</w:t>
      </w:r>
      <w:r>
        <w:rPr>
          <w:spacing w:val="1"/>
        </w:rPr>
        <w:t>r</w:t>
      </w:r>
      <w:r>
        <w:t>itten</w:t>
      </w:r>
      <w:r>
        <w:rPr>
          <w:spacing w:val="-5"/>
        </w:rPr>
        <w:t xml:space="preserve"> </w:t>
      </w:r>
      <w:r>
        <w:rPr>
          <w:spacing w:val="1"/>
        </w:rPr>
        <w:t>no</w:t>
      </w:r>
      <w:r>
        <w:t>tice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>n</w:t>
      </w:r>
      <w:r>
        <w:t>te</w:t>
      </w:r>
      <w:r>
        <w:rPr>
          <w:spacing w:val="1"/>
        </w:rPr>
        <w:t>n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rm</w:t>
      </w:r>
      <w:r>
        <w:t>i</w:t>
      </w:r>
      <w:r>
        <w:rPr>
          <w:spacing w:val="1"/>
        </w:rPr>
        <w:t>n</w:t>
      </w:r>
      <w:r>
        <w:t>ate</w:t>
      </w:r>
    </w:p>
    <w:p w14:paraId="59051340" w14:textId="77777777" w:rsidR="00CC3922" w:rsidRDefault="00CC3922">
      <w:pPr>
        <w:spacing w:before="11" w:line="220" w:lineRule="exact"/>
        <w:rPr>
          <w:sz w:val="22"/>
          <w:szCs w:val="22"/>
        </w:rPr>
      </w:pPr>
    </w:p>
    <w:p w14:paraId="32C06786" w14:textId="77777777" w:rsidR="00CC3922" w:rsidRDefault="00000000">
      <w:pPr>
        <w:tabs>
          <w:tab w:val="left" w:pos="640"/>
        </w:tabs>
        <w:ind w:left="640" w:right="86" w:hanging="540"/>
        <w:jc w:val="both"/>
      </w:pPr>
      <w:r>
        <w:rPr>
          <w:spacing w:val="1"/>
        </w:rPr>
        <w:t>30</w:t>
      </w:r>
      <w:r>
        <w:t>.</w:t>
      </w:r>
      <w:r>
        <w:tab/>
        <w:t>All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gr</w:t>
      </w:r>
      <w:r>
        <w:t>e</w:t>
      </w:r>
      <w:r>
        <w:rPr>
          <w:spacing w:val="1"/>
        </w:rPr>
        <w:t>em</w:t>
      </w:r>
      <w:r>
        <w:t>e</w:t>
      </w:r>
      <w:r>
        <w:rPr>
          <w:spacing w:val="1"/>
        </w:rPr>
        <w:t>n</w:t>
      </w:r>
      <w:r>
        <w:t>ts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etw</w:t>
      </w:r>
      <w:r>
        <w:rPr>
          <w:spacing w:val="1"/>
        </w:rPr>
        <w:t>e</w:t>
      </w:r>
      <w:r>
        <w:t>en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Comp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er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1"/>
        </w:rPr>
        <w:t xml:space="preserve"> b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gov</w:t>
      </w:r>
      <w:r>
        <w:t>e</w:t>
      </w:r>
      <w:r>
        <w:rPr>
          <w:spacing w:val="1"/>
        </w:rPr>
        <w:t>rn</w:t>
      </w:r>
      <w:r>
        <w:t>ed</w:t>
      </w:r>
      <w:r>
        <w:rPr>
          <w:spacing w:val="-1"/>
        </w:rPr>
        <w:t xml:space="preserve"> b</w:t>
      </w:r>
      <w:r>
        <w:t>y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t>Laws</w:t>
      </w:r>
      <w:r>
        <w:rPr>
          <w:spacing w:val="1"/>
        </w:rPr>
        <w:t xml:space="preserve"> o</w:t>
      </w:r>
      <w:r>
        <w:t>f</w:t>
      </w:r>
      <w:r>
        <w:rPr>
          <w:spacing w:val="4"/>
        </w:rPr>
        <w:t xml:space="preserve"> </w:t>
      </w:r>
      <w:r>
        <w:t>M</w:t>
      </w:r>
      <w:r>
        <w:rPr>
          <w:spacing w:val="1"/>
        </w:rPr>
        <w:t>a</w:t>
      </w:r>
      <w:r>
        <w:t>la</w:t>
      </w:r>
      <w:r>
        <w:rPr>
          <w:spacing w:val="1"/>
        </w:rPr>
        <w:t>y</w:t>
      </w:r>
      <w:r>
        <w:rPr>
          <w:spacing w:val="-1"/>
        </w:rPr>
        <w:t>s</w:t>
      </w:r>
      <w:r>
        <w:t>ia.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>d 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1"/>
        </w:rPr>
        <w:t xml:space="preserve"> m</w:t>
      </w:r>
      <w:r>
        <w:t>ay</w:t>
      </w:r>
      <w:r>
        <w:rPr>
          <w:spacing w:val="6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it’s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</w:t>
      </w:r>
      <w:r>
        <w:t>c</w:t>
      </w:r>
      <w:r>
        <w:rPr>
          <w:spacing w:val="1"/>
        </w:rPr>
        <w:t>r</w:t>
      </w:r>
      <w:r>
        <w:t>eti</w:t>
      </w:r>
      <w:r>
        <w:rPr>
          <w:spacing w:val="1"/>
        </w:rPr>
        <w:t>o</w:t>
      </w:r>
      <w:r>
        <w:t>n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omm</w:t>
      </w:r>
      <w:r>
        <w:t>e</w:t>
      </w:r>
      <w:r>
        <w:rPr>
          <w:spacing w:val="1"/>
        </w:rPr>
        <w:t>n</w:t>
      </w:r>
      <w:r>
        <w:t xml:space="preserve">ce </w:t>
      </w:r>
      <w:r>
        <w:rPr>
          <w:spacing w:val="-2"/>
        </w:rPr>
        <w:t>a</w:t>
      </w:r>
      <w:r>
        <w:rPr>
          <w:spacing w:val="1"/>
        </w:rPr>
        <w:t>n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our</w:t>
      </w:r>
      <w:r>
        <w:t>ts</w:t>
      </w:r>
      <w:r>
        <w:rPr>
          <w:spacing w:val="2"/>
        </w:rPr>
        <w:t xml:space="preserve"> </w:t>
      </w:r>
      <w:r>
        <w:t>wit</w:t>
      </w:r>
      <w:r>
        <w:rPr>
          <w:spacing w:val="1"/>
        </w:rPr>
        <w:t>h</w:t>
      </w:r>
      <w:r>
        <w:t>in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t>j</w:t>
      </w:r>
      <w:r>
        <w:rPr>
          <w:spacing w:val="1"/>
        </w:rPr>
        <w:t>ur</w:t>
      </w:r>
      <w:r>
        <w:t>i</w:t>
      </w:r>
      <w:r>
        <w:rPr>
          <w:spacing w:val="-1"/>
        </w:rPr>
        <w:t>s</w:t>
      </w:r>
      <w:r>
        <w:rPr>
          <w:spacing w:val="1"/>
        </w:rPr>
        <w:t>d</w:t>
      </w:r>
      <w:r>
        <w:t>icti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o</w:t>
      </w:r>
      <w:r>
        <w:t>f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 M</w:t>
      </w:r>
      <w:r>
        <w:rPr>
          <w:spacing w:val="1"/>
        </w:rPr>
        <w:t>a</w:t>
      </w:r>
      <w:r>
        <w:t>la</w:t>
      </w:r>
      <w:r>
        <w:rPr>
          <w:spacing w:val="1"/>
        </w:rPr>
        <w:t>y</w:t>
      </w:r>
      <w:r>
        <w:rPr>
          <w:spacing w:val="-1"/>
        </w:rPr>
        <w:t>s</w:t>
      </w:r>
      <w:r>
        <w:t xml:space="preserve">ian </w:t>
      </w:r>
      <w:r>
        <w:rPr>
          <w:spacing w:val="-1"/>
        </w:rPr>
        <w:t>C</w:t>
      </w:r>
      <w:r>
        <w:rPr>
          <w:spacing w:val="1"/>
        </w:rPr>
        <w:t>our</w:t>
      </w:r>
      <w:r>
        <w:t>ts</w:t>
      </w:r>
      <w:r>
        <w:rPr>
          <w:spacing w:val="1"/>
        </w:rPr>
        <w:t xml:space="preserve"> o</w:t>
      </w:r>
      <w:r>
        <w:t>r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n</w:t>
      </w:r>
      <w:r>
        <w:t>tr</w:t>
      </w:r>
      <w:r>
        <w:rPr>
          <w:spacing w:val="1"/>
        </w:rPr>
        <w:t>y</w:t>
      </w:r>
      <w:r>
        <w:t>,</w:t>
      </w:r>
      <w:r>
        <w:rPr>
          <w:spacing w:val="1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it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em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f</w:t>
      </w:r>
      <w:r>
        <w:t>it</w:t>
      </w:r>
      <w:r>
        <w:rPr>
          <w:spacing w:val="10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ch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>v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s</w:t>
      </w:r>
      <w:r>
        <w:t>t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>n</w:t>
      </w:r>
      <w:r>
        <w:t>c</w:t>
      </w:r>
      <w:r>
        <w:rPr>
          <w:spacing w:val="1"/>
        </w:rPr>
        <w:t>urr</w:t>
      </w:r>
      <w:r>
        <w:t xml:space="preserve">ed </w:t>
      </w:r>
      <w:r>
        <w:rPr>
          <w:spacing w:val="1"/>
        </w:rPr>
        <w:t>b</w:t>
      </w:r>
      <w:r>
        <w:t>y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C</w:t>
      </w:r>
      <w:r>
        <w:rPr>
          <w:spacing w:val="1"/>
        </w:rPr>
        <w:t>omp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bo</w:t>
      </w:r>
      <w:r>
        <w:rPr>
          <w:spacing w:val="-2"/>
        </w:rPr>
        <w:t>r</w:t>
      </w:r>
      <w:r>
        <w:rPr>
          <w:spacing w:val="1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om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u</w:t>
      </w:r>
      <w:r>
        <w:t>ll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>nd</w:t>
      </w:r>
      <w:r>
        <w:t>e</w:t>
      </w:r>
      <w:r>
        <w:rPr>
          <w:spacing w:val="-1"/>
        </w:rPr>
        <w:t>m</w:t>
      </w:r>
      <w:r>
        <w:rPr>
          <w:spacing w:val="1"/>
        </w:rPr>
        <w:t>n</w:t>
      </w:r>
      <w:r>
        <w:t>ity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asi</w:t>
      </w:r>
      <w:r>
        <w:rPr>
          <w:spacing w:val="6"/>
        </w:rPr>
        <w:t>s</w:t>
      </w:r>
      <w:r>
        <w:t>.</w:t>
      </w:r>
    </w:p>
    <w:sectPr w:rsidR="00CC3922">
      <w:pgSz w:w="1192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A433C"/>
    <w:multiLevelType w:val="multilevel"/>
    <w:tmpl w:val="249A9E5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745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22"/>
    <w:rsid w:val="00261CF5"/>
    <w:rsid w:val="003A6F6C"/>
    <w:rsid w:val="00710BE8"/>
    <w:rsid w:val="00CC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AC87C"/>
  <w15:docId w15:val="{3F8450F1-DAD5-474C-998E-CF0CD076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2766</Words>
  <Characters>13722</Characters>
  <Application>Microsoft Office Word</Application>
  <DocSecurity>0</DocSecurity>
  <Lines>232</Lines>
  <Paragraphs>61</Paragraphs>
  <ScaleCrop>false</ScaleCrop>
  <Company/>
  <LinksUpToDate>false</LinksUpToDate>
  <CharactersWithSpaces>16427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Anil Ambati</cp:lastModifiedBy>
  <cp:revision>4</cp:revision>
  <dcterms:created xsi:type="dcterms:W3CDTF">2024-05-28T05:24:00Z</dcterms:created>
  <dcterms:modified xsi:type="dcterms:W3CDTF">2024-06-06T02:27:00Z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f68eca4430a3d8a3297f314cb3e6cc22e5b54e62dc85d506b342c2dff81b5996</vt:lpwstr>
  </property>
</Properties>
</file>